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A6" w:rsidRPr="00082182" w:rsidRDefault="00082182" w:rsidP="0008218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2182">
        <w:rPr>
          <w:rFonts w:ascii="Times New Roman" w:hAnsi="Times New Roman" w:cs="Times New Roman"/>
          <w:sz w:val="28"/>
          <w:szCs w:val="28"/>
        </w:rPr>
        <w:t>Дистанционные и электронные образовательные ресурсы</w:t>
      </w:r>
    </w:p>
    <w:p w:rsidR="00082182" w:rsidRDefault="006C0B51">
      <w:hyperlink r:id="rId6" w:history="1">
        <w:r w:rsidR="00082182" w:rsidRPr="005E0FF1">
          <w:rPr>
            <w:rStyle w:val="a3"/>
          </w:rPr>
          <w:t>https://do.baltinform.ru/course/index.php?categoryid=120</w:t>
        </w:r>
      </w:hyperlink>
      <w:r w:rsidR="00082182" w:rsidRPr="00082182">
        <w:t>)</w:t>
      </w:r>
    </w:p>
    <w:p w:rsidR="00082182" w:rsidRDefault="00082182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653"/>
      </w:tblGrid>
      <w:tr w:rsidR="00043C74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043C74" w:rsidRDefault="006C0B5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043C74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043C74" w:rsidRDefault="006C0B51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043C74">
        <w:trPr>
          <w:jc w:val="center"/>
        </w:trPr>
        <w:tc>
          <w:tcPr>
            <w:tcW w:w="0" w:type="auto"/>
          </w:tcPr>
          <w:p w:rsidR="00043C74" w:rsidRDefault="006C0B51">
            <w:r>
              <w:t>Сертификат</w:t>
            </w:r>
          </w:p>
        </w:tc>
        <w:tc>
          <w:tcPr>
            <w:tcW w:w="0" w:type="auto"/>
          </w:tcPr>
          <w:p w:rsidR="00043C74" w:rsidRDefault="006C0B51">
            <w:r>
              <w:t>284904154893307766464458434654888258361777585618</w:t>
            </w:r>
          </w:p>
        </w:tc>
      </w:tr>
      <w:tr w:rsidR="00043C74">
        <w:trPr>
          <w:jc w:val="center"/>
        </w:trPr>
        <w:tc>
          <w:tcPr>
            <w:tcW w:w="0" w:type="auto"/>
          </w:tcPr>
          <w:p w:rsidR="00043C74" w:rsidRDefault="006C0B51">
            <w:r>
              <w:t>Владелец</w:t>
            </w:r>
          </w:p>
        </w:tc>
        <w:tc>
          <w:tcPr>
            <w:tcW w:w="0" w:type="auto"/>
          </w:tcPr>
          <w:p w:rsidR="00043C74" w:rsidRDefault="006C0B51">
            <w:r>
              <w:t>Шуманская Наталья Владимировна</w:t>
            </w:r>
          </w:p>
        </w:tc>
      </w:tr>
      <w:tr w:rsidR="00043C74">
        <w:trPr>
          <w:jc w:val="center"/>
        </w:trPr>
        <w:tc>
          <w:tcPr>
            <w:tcW w:w="0" w:type="auto"/>
          </w:tcPr>
          <w:p w:rsidR="00043C74" w:rsidRDefault="006C0B51">
            <w:r>
              <w:t>Действителен</w:t>
            </w:r>
          </w:p>
        </w:tc>
        <w:tc>
          <w:tcPr>
            <w:tcW w:w="0" w:type="auto"/>
          </w:tcPr>
          <w:p w:rsidR="00043C74" w:rsidRDefault="006C0B51">
            <w:r>
              <w:t>С 02.09.2024 по 02.09.2025</w:t>
            </w:r>
          </w:p>
        </w:tc>
      </w:tr>
    </w:tbl>
    <w:p w:rsidR="006C0B51" w:rsidRDefault="006C0B51"/>
    <w:sectPr w:rsidR="006C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E6EAC"/>
    <w:multiLevelType w:val="hybridMultilevel"/>
    <w:tmpl w:val="11C866E0"/>
    <w:lvl w:ilvl="0" w:tplc="48119290">
      <w:start w:val="1"/>
      <w:numFmt w:val="decimal"/>
      <w:lvlText w:val="%1."/>
      <w:lvlJc w:val="left"/>
      <w:pPr>
        <w:ind w:left="720" w:hanging="360"/>
      </w:pPr>
    </w:lvl>
    <w:lvl w:ilvl="1" w:tplc="48119290" w:tentative="1">
      <w:start w:val="1"/>
      <w:numFmt w:val="lowerLetter"/>
      <w:lvlText w:val="%2."/>
      <w:lvlJc w:val="left"/>
      <w:pPr>
        <w:ind w:left="1440" w:hanging="360"/>
      </w:pPr>
    </w:lvl>
    <w:lvl w:ilvl="2" w:tplc="48119290" w:tentative="1">
      <w:start w:val="1"/>
      <w:numFmt w:val="lowerRoman"/>
      <w:lvlText w:val="%3."/>
      <w:lvlJc w:val="right"/>
      <w:pPr>
        <w:ind w:left="2160" w:hanging="180"/>
      </w:pPr>
    </w:lvl>
    <w:lvl w:ilvl="3" w:tplc="48119290" w:tentative="1">
      <w:start w:val="1"/>
      <w:numFmt w:val="decimal"/>
      <w:lvlText w:val="%4."/>
      <w:lvlJc w:val="left"/>
      <w:pPr>
        <w:ind w:left="2880" w:hanging="360"/>
      </w:pPr>
    </w:lvl>
    <w:lvl w:ilvl="4" w:tplc="48119290" w:tentative="1">
      <w:start w:val="1"/>
      <w:numFmt w:val="lowerLetter"/>
      <w:lvlText w:val="%5."/>
      <w:lvlJc w:val="left"/>
      <w:pPr>
        <w:ind w:left="3600" w:hanging="360"/>
      </w:pPr>
    </w:lvl>
    <w:lvl w:ilvl="5" w:tplc="48119290" w:tentative="1">
      <w:start w:val="1"/>
      <w:numFmt w:val="lowerRoman"/>
      <w:lvlText w:val="%6."/>
      <w:lvlJc w:val="right"/>
      <w:pPr>
        <w:ind w:left="4320" w:hanging="180"/>
      </w:pPr>
    </w:lvl>
    <w:lvl w:ilvl="6" w:tplc="48119290" w:tentative="1">
      <w:start w:val="1"/>
      <w:numFmt w:val="decimal"/>
      <w:lvlText w:val="%7."/>
      <w:lvlJc w:val="left"/>
      <w:pPr>
        <w:ind w:left="5040" w:hanging="360"/>
      </w:pPr>
    </w:lvl>
    <w:lvl w:ilvl="7" w:tplc="48119290" w:tentative="1">
      <w:start w:val="1"/>
      <w:numFmt w:val="lowerLetter"/>
      <w:lvlText w:val="%8."/>
      <w:lvlJc w:val="left"/>
      <w:pPr>
        <w:ind w:left="5760" w:hanging="360"/>
      </w:pPr>
    </w:lvl>
    <w:lvl w:ilvl="8" w:tplc="48119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6371F6D"/>
    <w:multiLevelType w:val="hybridMultilevel"/>
    <w:tmpl w:val="9C026708"/>
    <w:lvl w:ilvl="0" w:tplc="378774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82"/>
    <w:rsid w:val="00043C74"/>
    <w:rsid w:val="00082182"/>
    <w:rsid w:val="001135AF"/>
    <w:rsid w:val="00375931"/>
    <w:rsid w:val="006147C2"/>
    <w:rsid w:val="006C0B51"/>
    <w:rsid w:val="00AC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1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2182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1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2182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08920180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baltinform.ru/course/index.php?categoryid=1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3372422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Fr/YdDsPELk2PzVnCosvOv8/qdU=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</SignatureValue>
  <KeyInfo>
    <X509Data>
      <X509Certificate>MIIF7DCCA9QCFDHni02B2BDL0sF5NMGIte8xPf3SMA0GCSqGSIb3DQEBCwUAMIGQ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42187183"/>
            <mdssi:RelationshipReference SourceId="rId495856752"/>
            <mdssi:RelationshipReference SourceId="rId800197142"/>
            <mdssi:RelationshipReference SourceId="rId103880087"/>
            <mdssi:RelationshipReference SourceId="rId733724224"/>
            <mdssi:RelationshipReference SourceId="rId208920180"/>
          </Transform>
          <Transform Algorithm="http://www.w3.org/TR/2001/REC-xml-c14n-20010315"/>
        </Transforms>
        <DigestMethod Algorithm="http://www.w3.org/2000/09/xmldsig#sha1"/>
        <DigestValue>EcJed1cteDfxYtimbIkZS1J/J6o=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GXzEsHMwsV9XxmBRHUfh0Vl94RM=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Hhn6Zq9+IWEoP5knLqHZ+lQU0uw=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OzmuYhCSxPw/YOy2+iY1KX7W85M=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rYdpXdDfkH7Qp83pAqTYeO6xrMQ=</DigestValue>
      </Reference>
      <Reference URI="/word/styles.xml?ContentType=application/vnd.openxmlformats-officedocument.wordprocessingml.styles+xml">
        <DigestMethod Algorithm="http://www.w3.org/2000/09/xmldsig#sha1"/>
        <DigestValue>rYy8Pr5Vf0qit+x3UJDIprsZ9hI=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T5GPzEpe2SBaTMnZYV0NS1rCGcc=</DigestValue>
      </Reference>
    </Manifest>
    <SignatureProperties>
      <SignatureProperty Id="idSignatureTime" Target="#idPackageSignature">
        <mdssi:SignatureTime>
          <mdssi:Format>YYYY-MM-DDThh:mm:ssTZD</mdssi:Format>
          <mdssi:Value>2024-10-16T12:54:38Z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Смолкина</dc:creator>
  <cp:lastModifiedBy>PereboevaNN</cp:lastModifiedBy>
  <cp:revision>2</cp:revision>
  <dcterms:created xsi:type="dcterms:W3CDTF">2024-11-19T13:38:00Z</dcterms:created>
  <dcterms:modified xsi:type="dcterms:W3CDTF">2024-11-19T13:38:00Z</dcterms:modified>
</cp:coreProperties>
</file>