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8C431" w14:textId="77777777" w:rsidR="00067AA4" w:rsidRDefault="00067AA4" w:rsidP="00662FE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4DB8B2F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5773574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94AA9DC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0634D8A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CA28146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146219D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A844CF1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0888947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1072676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5B4326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A2BFCAE" w14:textId="77777777" w:rsidR="00662FE4" w:rsidRDefault="00662F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48988B7" w14:textId="77777777" w:rsidR="00BD2E2B" w:rsidRDefault="00BD2E2B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B4E7E5E" w14:textId="77777777" w:rsidR="00067AA4" w:rsidRDefault="00067AA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D52A43A" w14:textId="77777777" w:rsidR="007E24E4" w:rsidRPr="007E24E4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6733B3B" w14:textId="77777777" w:rsidR="007E24E4" w:rsidRPr="00BD2E2B" w:rsidRDefault="007E24E4" w:rsidP="00662FE4">
      <w:pPr>
        <w:spacing w:after="0" w:line="240" w:lineRule="auto"/>
        <w:rPr>
          <w:rFonts w:ascii="Times New Roman" w:hAnsi="Times New Roman"/>
          <w:b/>
          <w:i/>
          <w:sz w:val="28"/>
          <w:szCs w:val="24"/>
          <w:lang w:val="en-US"/>
        </w:rPr>
      </w:pPr>
    </w:p>
    <w:p w14:paraId="6DB43181" w14:textId="77777777" w:rsidR="007E24E4" w:rsidRPr="006C7E6D" w:rsidRDefault="007E24E4" w:rsidP="00662FE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7E6D">
        <w:rPr>
          <w:rFonts w:ascii="Times New Roman" w:hAnsi="Times New Roman"/>
          <w:b/>
          <w:sz w:val="28"/>
          <w:szCs w:val="28"/>
        </w:rPr>
        <w:t>ПРОГРАММА УЧЕБНОЙ ДИСЦИПЛИНЫ</w:t>
      </w:r>
    </w:p>
    <w:p w14:paraId="34DC115C" w14:textId="77777777" w:rsidR="007E24E4" w:rsidRPr="006C7E6D" w:rsidRDefault="00604C28" w:rsidP="00662FE4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C7E6D">
        <w:rPr>
          <w:rFonts w:ascii="Times New Roman" w:hAnsi="Times New Roman"/>
          <w:b/>
          <w:color w:val="000000"/>
          <w:sz w:val="28"/>
          <w:szCs w:val="28"/>
        </w:rPr>
        <w:t>ОП.03</w:t>
      </w:r>
      <w:r w:rsidR="007E24E4" w:rsidRPr="006C7E6D">
        <w:rPr>
          <w:rFonts w:ascii="Times New Roman" w:hAnsi="Times New Roman"/>
          <w:b/>
          <w:color w:val="000000"/>
          <w:sz w:val="28"/>
          <w:szCs w:val="28"/>
        </w:rPr>
        <w:t xml:space="preserve"> МЕТРОЛОГИЯ, СТАНДАРТИЗАЦИЯ И СЕРТИФИКАЦИЯ</w:t>
      </w:r>
    </w:p>
    <w:p w14:paraId="7992B4AF" w14:textId="77777777" w:rsidR="00460FED" w:rsidRDefault="00460FED" w:rsidP="0046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23.02.07 </w:t>
      </w:r>
      <w:r>
        <w:rPr>
          <w:rFonts w:ascii="Times New Roman" w:eastAsia="TimesNewRomanPS-BoldMT" w:hAnsi="Times New Roman"/>
          <w:b/>
          <w:bCs/>
          <w:sz w:val="28"/>
          <w:szCs w:val="24"/>
        </w:rPr>
        <w:t>Техническое обслуживание и ремонт автотранспортных средств</w:t>
      </w:r>
    </w:p>
    <w:p w14:paraId="0C2A9B9B" w14:textId="77777777" w:rsidR="007E24E4" w:rsidRPr="00662FE4" w:rsidRDefault="007E24E4" w:rsidP="00662FE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9A050DD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764B1A07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3A328663" w14:textId="77777777" w:rsidR="007E24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3F5A69F1" w14:textId="77777777" w:rsidR="00662FE4" w:rsidRDefault="00662F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0A9F2490" w14:textId="77777777" w:rsidR="00662FE4" w:rsidRDefault="00662F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164A4BE8" w14:textId="77777777" w:rsidR="00662FE4" w:rsidRDefault="00662F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3B4EC179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57610FA7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41A26B8F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0F052A63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5437DED9" w14:textId="77777777" w:rsidR="008F6B9B" w:rsidRPr="00662FE4" w:rsidRDefault="008F6B9B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7E6CFE39" w14:textId="77777777" w:rsidR="007E24E4" w:rsidRPr="00662FE4" w:rsidRDefault="007E24E4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3661D747" w14:textId="77777777" w:rsidR="00E74D2E" w:rsidRPr="00662FE4" w:rsidRDefault="00E74D2E" w:rsidP="00662FE4">
      <w:pPr>
        <w:spacing w:after="0" w:line="360" w:lineRule="auto"/>
        <w:rPr>
          <w:rFonts w:ascii="Times New Roman" w:hAnsi="Times New Roman"/>
          <w:b/>
          <w:i/>
          <w:sz w:val="28"/>
          <w:szCs w:val="24"/>
        </w:rPr>
      </w:pPr>
    </w:p>
    <w:p w14:paraId="7911F623" w14:textId="77777777" w:rsidR="00E3298A" w:rsidRDefault="00E3298A" w:rsidP="00662FE4">
      <w:pPr>
        <w:spacing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</w:p>
    <w:p w14:paraId="7FE82A1F" w14:textId="77777777" w:rsidR="00E3298A" w:rsidRDefault="00E3298A" w:rsidP="00662FE4">
      <w:pPr>
        <w:spacing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</w:p>
    <w:p w14:paraId="628CA152" w14:textId="411C90B4" w:rsidR="00BD2E2B" w:rsidRPr="00662FE4" w:rsidRDefault="007E24E4" w:rsidP="00662FE4">
      <w:pPr>
        <w:spacing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  <w:r w:rsidRPr="00662FE4">
        <w:rPr>
          <w:rFonts w:ascii="Times New Roman" w:hAnsi="Times New Roman"/>
          <w:bCs/>
          <w:sz w:val="28"/>
          <w:szCs w:val="24"/>
        </w:rPr>
        <w:t>20</w:t>
      </w:r>
      <w:r w:rsidR="00BB7CF8" w:rsidRPr="00662FE4">
        <w:rPr>
          <w:rFonts w:ascii="Times New Roman" w:hAnsi="Times New Roman"/>
          <w:bCs/>
          <w:sz w:val="28"/>
          <w:szCs w:val="24"/>
        </w:rPr>
        <w:t>2</w:t>
      </w:r>
      <w:r w:rsidR="00561CF0">
        <w:rPr>
          <w:rFonts w:ascii="Times New Roman" w:hAnsi="Times New Roman"/>
          <w:bCs/>
          <w:sz w:val="28"/>
          <w:szCs w:val="24"/>
        </w:rPr>
        <w:t>6</w:t>
      </w:r>
      <w:r w:rsidRPr="00662FE4">
        <w:rPr>
          <w:rFonts w:ascii="Times New Roman" w:hAnsi="Times New Roman"/>
          <w:bCs/>
          <w:sz w:val="28"/>
          <w:szCs w:val="24"/>
        </w:rPr>
        <w:t xml:space="preserve"> г.</w:t>
      </w:r>
      <w:r w:rsidR="00BD2E2B" w:rsidRPr="00662FE4">
        <w:rPr>
          <w:rFonts w:ascii="Times New Roman" w:hAnsi="Times New Roman"/>
          <w:bCs/>
          <w:sz w:val="28"/>
          <w:szCs w:val="24"/>
        </w:rPr>
        <w:br w:type="page"/>
      </w:r>
    </w:p>
    <w:p w14:paraId="4815C185" w14:textId="77777777" w:rsidR="00460FED" w:rsidRPr="00460FED" w:rsidRDefault="00B75726" w:rsidP="00460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sz w:val="32"/>
          <w:szCs w:val="24"/>
        </w:rPr>
      </w:pPr>
      <w:r w:rsidRPr="00662FE4">
        <w:rPr>
          <w:rFonts w:ascii="Times New Roman" w:eastAsia="TimesNewRomanPSMT" w:hAnsi="Times New Roman"/>
          <w:sz w:val="32"/>
          <w:szCs w:val="28"/>
          <w:lang w:eastAsia="en-US"/>
        </w:rPr>
        <w:lastRenderedPageBreak/>
        <w:t xml:space="preserve">Рабочая программа учебной дисциплины </w:t>
      </w:r>
      <w:r w:rsidR="005C7228" w:rsidRPr="00662FE4">
        <w:rPr>
          <w:rFonts w:ascii="Times New Roman" w:hAnsi="Times New Roman"/>
          <w:bCs/>
          <w:sz w:val="32"/>
          <w:szCs w:val="28"/>
        </w:rPr>
        <w:t>ОП.03</w:t>
      </w:r>
      <w:r w:rsidR="00662FE4" w:rsidRPr="00662FE4">
        <w:rPr>
          <w:rFonts w:ascii="Times New Roman" w:hAnsi="Times New Roman"/>
          <w:bCs/>
          <w:sz w:val="32"/>
          <w:szCs w:val="28"/>
        </w:rPr>
        <w:t xml:space="preserve"> Метрология, стандартизация и сертификация</w:t>
      </w:r>
      <w:r w:rsidR="005C7228" w:rsidRPr="00662FE4">
        <w:rPr>
          <w:rFonts w:ascii="Times New Roman" w:hAnsi="Times New Roman"/>
          <w:bCs/>
          <w:sz w:val="32"/>
          <w:szCs w:val="28"/>
        </w:rPr>
        <w:t xml:space="preserve"> </w:t>
      </w:r>
      <w:r w:rsidRPr="00662FE4">
        <w:rPr>
          <w:rFonts w:ascii="Times New Roman" w:eastAsia="TimesNewRomanPSMT" w:hAnsi="Times New Roman"/>
          <w:sz w:val="32"/>
          <w:szCs w:val="28"/>
          <w:lang w:eastAsia="en-US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(далее - ФГОС СПО) по специальности </w:t>
      </w:r>
      <w:r w:rsidR="00460FED" w:rsidRPr="00460FED">
        <w:rPr>
          <w:rFonts w:ascii="Times New Roman" w:hAnsi="Times New Roman"/>
          <w:bCs/>
          <w:sz w:val="32"/>
          <w:szCs w:val="24"/>
        </w:rPr>
        <w:t xml:space="preserve">23.02.07 </w:t>
      </w:r>
      <w:r w:rsidR="00460FED" w:rsidRPr="00460FED">
        <w:rPr>
          <w:rFonts w:ascii="Times New Roman" w:eastAsia="TimesNewRomanPS-BoldMT" w:hAnsi="Times New Roman"/>
          <w:bCs/>
          <w:sz w:val="32"/>
          <w:szCs w:val="24"/>
        </w:rPr>
        <w:t>Техническое обслуживание и ремонт автотранспортных средств</w:t>
      </w:r>
    </w:p>
    <w:p w14:paraId="05ADF964" w14:textId="77777777" w:rsidR="007E24E4" w:rsidRPr="00662FE4" w:rsidRDefault="007E24E4" w:rsidP="00460FE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28"/>
        </w:rPr>
      </w:pPr>
    </w:p>
    <w:p w14:paraId="7E451E48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  <w:r w:rsidRPr="00662FE4">
        <w:rPr>
          <w:rFonts w:ascii="Times New Roman" w:hAnsi="Times New Roman"/>
          <w:sz w:val="32"/>
          <w:szCs w:val="28"/>
        </w:rPr>
        <w:tab/>
        <w:t>Организация-разработчик: государственное бюджетное учреждение Калининградской области профессиональная образовательная организация «Колледж мехатроники и пищевой индустрии»</w:t>
      </w:r>
    </w:p>
    <w:p w14:paraId="3CA7AFC2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14:paraId="080E8C35" w14:textId="77777777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</w:p>
    <w:p w14:paraId="312581DB" w14:textId="75E7B1B2" w:rsidR="007E24E4" w:rsidRPr="00662FE4" w:rsidRDefault="007E24E4" w:rsidP="00662FE4">
      <w:pPr>
        <w:spacing w:after="0" w:line="360" w:lineRule="auto"/>
        <w:jc w:val="both"/>
        <w:rPr>
          <w:rFonts w:ascii="Times New Roman" w:hAnsi="Times New Roman"/>
          <w:sz w:val="32"/>
          <w:szCs w:val="28"/>
        </w:rPr>
      </w:pPr>
      <w:r w:rsidRPr="00662FE4">
        <w:rPr>
          <w:rFonts w:ascii="Times New Roman" w:hAnsi="Times New Roman"/>
          <w:sz w:val="32"/>
          <w:szCs w:val="28"/>
        </w:rPr>
        <w:tab/>
        <w:t>Разработчик:</w:t>
      </w:r>
    </w:p>
    <w:p w14:paraId="06F375AB" w14:textId="77777777" w:rsidR="007E24E4" w:rsidRPr="00891AE4" w:rsidRDefault="00891AE4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>Сурина Нина Михайловна, преподаватель</w:t>
      </w:r>
    </w:p>
    <w:p w14:paraId="44F5E30F" w14:textId="77777777" w:rsidR="00891AE4" w:rsidRPr="00891AE4" w:rsidRDefault="00891AE4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148A4C" w14:textId="77777777" w:rsidR="00891AE4" w:rsidRPr="00891AE4" w:rsidRDefault="00891AE4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0A42E7" w14:textId="77777777" w:rsidR="00891AE4" w:rsidRPr="00891AE4" w:rsidRDefault="00891AE4" w:rsidP="00891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223290282"/>
      <w:r w:rsidRPr="00891AE4">
        <w:rPr>
          <w:rFonts w:ascii="Times New Roman" w:hAnsi="Times New Roman"/>
          <w:sz w:val="28"/>
          <w:szCs w:val="28"/>
        </w:rPr>
        <w:t>Рекомендовано:</w:t>
      </w:r>
    </w:p>
    <w:p w14:paraId="1FB561BA" w14:textId="77777777" w:rsidR="00891AE4" w:rsidRPr="00891AE4" w:rsidRDefault="00891AE4" w:rsidP="00891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>Методист ГБУ Калининградской обл.</w:t>
      </w:r>
    </w:p>
    <w:p w14:paraId="0C72CCD4" w14:textId="77777777" w:rsidR="00891AE4" w:rsidRPr="00891AE4" w:rsidRDefault="00891AE4" w:rsidP="00891A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 xml:space="preserve">ПОО «Колледж мехатроники и пищевой индустрии» </w:t>
      </w:r>
    </w:p>
    <w:p w14:paraId="2B289398" w14:textId="77777777" w:rsidR="00891AE4" w:rsidRPr="00891AE4" w:rsidRDefault="00891AE4" w:rsidP="00891A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_____________А.А.Дудина</w:t>
      </w:r>
    </w:p>
    <w:bookmarkEnd w:id="0"/>
    <w:p w14:paraId="4EB2F8FF" w14:textId="77777777" w:rsidR="007E24E4" w:rsidRPr="00891AE4" w:rsidRDefault="007E24E4" w:rsidP="00662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1AE4">
        <w:rPr>
          <w:rFonts w:ascii="Times New Roman" w:hAnsi="Times New Roman"/>
          <w:sz w:val="28"/>
          <w:szCs w:val="28"/>
        </w:rPr>
        <w:tab/>
      </w:r>
    </w:p>
    <w:p w14:paraId="4307331E" w14:textId="77777777" w:rsidR="007E24E4" w:rsidRPr="00C15C9E" w:rsidRDefault="007E24E4" w:rsidP="00662FE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15C9E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14:paraId="0640CFA2" w14:textId="77777777" w:rsidR="007E24E4" w:rsidRPr="008A1712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171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7F6A2322" w14:textId="77777777" w:rsidR="007E24E4" w:rsidRPr="008A1712" w:rsidRDefault="007E24E4" w:rsidP="00662FE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37"/>
        <w:gridCol w:w="1837"/>
      </w:tblGrid>
      <w:tr w:rsidR="007E24E4" w:rsidRPr="008A1712" w14:paraId="69DA85DF" w14:textId="77777777" w:rsidTr="007E24E4">
        <w:trPr>
          <w:trHeight w:val="998"/>
        </w:trPr>
        <w:tc>
          <w:tcPr>
            <w:tcW w:w="7437" w:type="dxa"/>
            <w:hideMark/>
          </w:tcPr>
          <w:p w14:paraId="25D2D2C7" w14:textId="77777777" w:rsidR="007E24E4" w:rsidRPr="008A1712" w:rsidRDefault="007E24E4" w:rsidP="00662FE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ОБЩАЯ ХАРАКТЕРИСТИКА ПРОГРАММЫ УЧЕБНОЙ ДИСЦИПЛИНЫ</w:t>
            </w:r>
          </w:p>
        </w:tc>
        <w:tc>
          <w:tcPr>
            <w:tcW w:w="1837" w:type="dxa"/>
          </w:tcPr>
          <w:p w14:paraId="23ECE6D9" w14:textId="77777777" w:rsidR="00AB0911" w:rsidRDefault="00AB0911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5260E268" w14:textId="77777777" w:rsidR="007E24E4" w:rsidRPr="008A1712" w:rsidRDefault="007E24E4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7E24E4" w:rsidRPr="008A1712" w14:paraId="191671EE" w14:textId="77777777" w:rsidTr="007E24E4">
        <w:trPr>
          <w:trHeight w:val="849"/>
        </w:trPr>
        <w:tc>
          <w:tcPr>
            <w:tcW w:w="7437" w:type="dxa"/>
            <w:hideMark/>
          </w:tcPr>
          <w:p w14:paraId="7F4EB0E5" w14:textId="77777777" w:rsidR="007E24E4" w:rsidRPr="008A1712" w:rsidRDefault="007E24E4" w:rsidP="00662FE4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</w:tc>
        <w:tc>
          <w:tcPr>
            <w:tcW w:w="1837" w:type="dxa"/>
          </w:tcPr>
          <w:p w14:paraId="08E54F2F" w14:textId="77777777" w:rsidR="00AB0911" w:rsidRDefault="00AB0911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601B79A4" w14:textId="77777777" w:rsidR="007E24E4" w:rsidRPr="008A1712" w:rsidRDefault="007E24E4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7E24E4" w:rsidRPr="008A1712" w14:paraId="1D6699AA" w14:textId="77777777" w:rsidTr="007E24E4">
        <w:trPr>
          <w:trHeight w:val="852"/>
        </w:trPr>
        <w:tc>
          <w:tcPr>
            <w:tcW w:w="7437" w:type="dxa"/>
          </w:tcPr>
          <w:p w14:paraId="0D1D79C7" w14:textId="77777777" w:rsidR="007E24E4" w:rsidRPr="008A1712" w:rsidRDefault="007E24E4" w:rsidP="00662FE4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УСЛОВИЯ РЕАЛИЗАЦИИ УЧЕБНОЙ ДИСЦИПЛИНЫ</w:t>
            </w:r>
          </w:p>
        </w:tc>
        <w:tc>
          <w:tcPr>
            <w:tcW w:w="1837" w:type="dxa"/>
          </w:tcPr>
          <w:p w14:paraId="3ED57141" w14:textId="77777777" w:rsidR="007E24E4" w:rsidRPr="008A1712" w:rsidRDefault="0021667D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11</w:t>
            </w:r>
          </w:p>
        </w:tc>
      </w:tr>
      <w:tr w:rsidR="007E24E4" w:rsidRPr="008A1712" w14:paraId="3A57F4AB" w14:textId="77777777" w:rsidTr="007E24E4">
        <w:trPr>
          <w:trHeight w:val="1139"/>
        </w:trPr>
        <w:tc>
          <w:tcPr>
            <w:tcW w:w="7437" w:type="dxa"/>
          </w:tcPr>
          <w:p w14:paraId="0421DA70" w14:textId="77777777" w:rsidR="007E24E4" w:rsidRPr="008A1712" w:rsidRDefault="007E24E4" w:rsidP="00662FE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1837" w:type="dxa"/>
          </w:tcPr>
          <w:p w14:paraId="21C5BFB3" w14:textId="77777777" w:rsidR="007E24E4" w:rsidRPr="008A1712" w:rsidRDefault="0021667D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8A171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1</w:t>
            </w:r>
            <w:r w:rsidR="00AB09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891AE4" w:rsidRPr="008A1712" w14:paraId="150F4156" w14:textId="77777777" w:rsidTr="007E24E4">
        <w:trPr>
          <w:trHeight w:val="1139"/>
        </w:trPr>
        <w:tc>
          <w:tcPr>
            <w:tcW w:w="7437" w:type="dxa"/>
          </w:tcPr>
          <w:p w14:paraId="5B521844" w14:textId="7E2D20FA" w:rsidR="00891AE4" w:rsidRPr="008A1712" w:rsidRDefault="00891AE4" w:rsidP="00662FE4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ОЦЕНОЧНЫЕ МАТЕРИАЛЫ</w:t>
            </w:r>
            <w:r w:rsidR="00AD451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</w:t>
            </w:r>
            <w:r w:rsidR="0008152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</w:t>
            </w:r>
            <w:r w:rsidR="00AD451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</w:t>
            </w:r>
          </w:p>
        </w:tc>
        <w:tc>
          <w:tcPr>
            <w:tcW w:w="1837" w:type="dxa"/>
          </w:tcPr>
          <w:p w14:paraId="7779C1DD" w14:textId="3AF3002C" w:rsidR="00891AE4" w:rsidRPr="008A1712" w:rsidRDefault="00081526" w:rsidP="00662FE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28</w:t>
            </w:r>
          </w:p>
        </w:tc>
      </w:tr>
    </w:tbl>
    <w:p w14:paraId="054A3213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14:paraId="0A6FAE5D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7980E6BF" w14:textId="77777777" w:rsidR="007E24E4" w:rsidRPr="00EA7AFA" w:rsidRDefault="007E24E4" w:rsidP="00662FE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5C9E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EA7AFA">
        <w:rPr>
          <w:rFonts w:ascii="Times New Roman" w:hAnsi="Times New Roman"/>
          <w:b/>
          <w:sz w:val="28"/>
          <w:szCs w:val="28"/>
        </w:rPr>
        <w:lastRenderedPageBreak/>
        <w:t>1. ОБЩАЯ ХАРАКТЕРИСТИКА ПРОГРАММЫ УЧЕБНОЙ ДИСЦИПЛИНЫ</w:t>
      </w:r>
      <w:r w:rsidRPr="00EA7AF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612119BB" w14:textId="77777777" w:rsidR="007E24E4" w:rsidRPr="00EA7AFA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E50DF3" w14:textId="77777777" w:rsidR="001F495A" w:rsidRPr="00EA7AFA" w:rsidRDefault="001F495A" w:rsidP="00662FE4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A7AFA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</w:p>
    <w:p w14:paraId="6754F625" w14:textId="77777777" w:rsidR="00415BC2" w:rsidRPr="00EA7AFA" w:rsidRDefault="00415BC2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A7AFA">
        <w:rPr>
          <w:rFonts w:ascii="Times New Roman" w:hAnsi="Times New Roman"/>
          <w:color w:val="000000"/>
          <w:sz w:val="28"/>
          <w:szCs w:val="28"/>
        </w:rPr>
        <w:t xml:space="preserve">Программа учебной дисциплины «Метрология, стандартизация и сертификация» является обязательной частью </w:t>
      </w:r>
      <w:r w:rsidRPr="00EA7AFA">
        <w:rPr>
          <w:rFonts w:ascii="Times New Roman" w:hAnsi="Times New Roman"/>
          <w:sz w:val="28"/>
          <w:szCs w:val="28"/>
        </w:rPr>
        <w:t>профессионального цикла</w:t>
      </w:r>
      <w:r w:rsidRPr="00EA7AFA">
        <w:rPr>
          <w:rFonts w:ascii="Times New Roman" w:hAnsi="Times New Roman"/>
          <w:color w:val="000000"/>
          <w:sz w:val="28"/>
          <w:szCs w:val="28"/>
        </w:rPr>
        <w:t xml:space="preserve"> основной образовательной программы в соответствии с ФГОС СПО по специальности </w:t>
      </w:r>
      <w:r w:rsidR="00460FED">
        <w:rPr>
          <w:rFonts w:ascii="Times New Roman" w:hAnsi="Times New Roman"/>
          <w:bCs/>
          <w:sz w:val="24"/>
          <w:szCs w:val="24"/>
        </w:rPr>
        <w:t xml:space="preserve">23.02.07 </w:t>
      </w:r>
      <w:r w:rsidR="00460FED">
        <w:rPr>
          <w:rFonts w:ascii="Times New Roman" w:eastAsia="TimesNewRomanPS-BoldMT" w:hAnsi="Times New Roman"/>
          <w:bCs/>
          <w:sz w:val="24"/>
          <w:szCs w:val="24"/>
        </w:rPr>
        <w:t>Техническое обслуживание и ремонт автотранспортных средств</w:t>
      </w:r>
    </w:p>
    <w:p w14:paraId="4173E599" w14:textId="77777777" w:rsidR="00415BC2" w:rsidRDefault="00415BC2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A7AFA">
        <w:rPr>
          <w:rFonts w:ascii="Times New Roman" w:hAnsi="Times New Roman"/>
          <w:color w:val="000000"/>
          <w:sz w:val="28"/>
          <w:szCs w:val="28"/>
        </w:rPr>
        <w:t xml:space="preserve">Учебная дисциплина «Метрология, стандартизация и сертификация» наряду с другими учебными дисциплинами обеспечивает формирование профессиональных  компетенций. </w:t>
      </w:r>
    </w:p>
    <w:p w14:paraId="163BF79A" w14:textId="77777777" w:rsidR="00EA7AFA" w:rsidRPr="00EA7AFA" w:rsidRDefault="00EA7AFA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967A55" w14:textId="77777777" w:rsidR="007E24E4" w:rsidRDefault="001F495A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A7AFA">
        <w:rPr>
          <w:rFonts w:ascii="Times New Roman" w:hAnsi="Times New Roman"/>
          <w:b/>
          <w:sz w:val="28"/>
          <w:szCs w:val="28"/>
        </w:rPr>
        <w:t>1.2</w:t>
      </w:r>
      <w:r w:rsidR="007E24E4" w:rsidRPr="00EA7AFA">
        <w:rPr>
          <w:rFonts w:ascii="Times New Roman" w:hAnsi="Times New Roman"/>
          <w:b/>
          <w:sz w:val="28"/>
          <w:szCs w:val="28"/>
        </w:rPr>
        <w:t>. Цель и планируемые результаты освоения дисциплины:</w:t>
      </w:r>
    </w:p>
    <w:p w14:paraId="48DFC8E0" w14:textId="77777777" w:rsidR="00EA7AFA" w:rsidRPr="00EA7AFA" w:rsidRDefault="00EA7AFA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3339"/>
        <w:gridCol w:w="3798"/>
      </w:tblGrid>
      <w:tr w:rsidR="007E24E4" w:rsidRPr="00C15C9E" w14:paraId="67BDC918" w14:textId="77777777" w:rsidTr="006C3548">
        <w:trPr>
          <w:trHeight w:val="649"/>
        </w:trPr>
        <w:tc>
          <w:tcPr>
            <w:tcW w:w="2111" w:type="dxa"/>
            <w:hideMark/>
          </w:tcPr>
          <w:p w14:paraId="4C2A037B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339" w:type="dxa"/>
            <w:hideMark/>
          </w:tcPr>
          <w:p w14:paraId="02D451D1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3798" w:type="dxa"/>
            <w:hideMark/>
          </w:tcPr>
          <w:p w14:paraId="26536105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7E24E4" w:rsidRPr="00C15C9E" w14:paraId="10CD5084" w14:textId="77777777" w:rsidTr="006C3548">
        <w:trPr>
          <w:trHeight w:val="212"/>
        </w:trPr>
        <w:tc>
          <w:tcPr>
            <w:tcW w:w="2111" w:type="dxa"/>
            <w:hideMark/>
          </w:tcPr>
          <w:p w14:paraId="76D88B1C" w14:textId="77777777" w:rsidR="007E24E4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15C9E">
              <w:rPr>
                <w:rFonts w:ascii="Times New Roman" w:hAnsi="Times New Roman"/>
                <w:b/>
                <w:i/>
                <w:sz w:val="24"/>
                <w:szCs w:val="24"/>
              </w:rPr>
              <w:t>ПК 1.4</w:t>
            </w:r>
          </w:p>
          <w:p w14:paraId="6C5DB8DD" w14:textId="77777777" w:rsidR="006C3548" w:rsidRPr="006C3548" w:rsidRDefault="006C3548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548">
              <w:rPr>
                <w:rFonts w:ascii="Times New Roman" w:hAnsi="Times New Roman"/>
                <w:sz w:val="24"/>
                <w:szCs w:val="24"/>
              </w:rPr>
              <w:t>Проводить настройку комплексов следящих приводов в составе мехатронных устройств и систем</w:t>
            </w:r>
          </w:p>
        </w:tc>
        <w:tc>
          <w:tcPr>
            <w:tcW w:w="3339" w:type="dxa"/>
          </w:tcPr>
          <w:p w14:paraId="6289F4B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hideMark/>
          </w:tcPr>
          <w:p w14:paraId="617CEE4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Нормативные требования по монтажу, наладке и ремонту мехатронных систем</w:t>
            </w:r>
          </w:p>
        </w:tc>
      </w:tr>
      <w:tr w:rsidR="007E24E4" w:rsidRPr="00C15C9E" w14:paraId="744657BA" w14:textId="77777777" w:rsidTr="006C3548">
        <w:trPr>
          <w:trHeight w:val="212"/>
        </w:trPr>
        <w:tc>
          <w:tcPr>
            <w:tcW w:w="2111" w:type="dxa"/>
            <w:hideMark/>
          </w:tcPr>
          <w:p w14:paraId="2F969911" w14:textId="77777777" w:rsidR="007E24E4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15C9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ПК 2.2</w:t>
            </w:r>
          </w:p>
          <w:p w14:paraId="3F7AF519" w14:textId="77777777" w:rsidR="006C3548" w:rsidRPr="006C3548" w:rsidRDefault="006C3548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548">
              <w:rPr>
                <w:rFonts w:ascii="Times New Roman" w:hAnsi="Times New Roman"/>
                <w:sz w:val="24"/>
                <w:szCs w:val="24"/>
              </w:rPr>
              <w:t>Проверять соответствие диагностируемых параметров узлов, агрегатов и электронных модулей мехатронных усиройств и систем требованиям эксплуатационной документации</w:t>
            </w:r>
          </w:p>
        </w:tc>
        <w:tc>
          <w:tcPr>
            <w:tcW w:w="3339" w:type="dxa"/>
            <w:hideMark/>
          </w:tcPr>
          <w:p w14:paraId="6B198457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Применять соответствующие методики контроля, испытаний и диагностики оборудования мехатронных систем;</w:t>
            </w:r>
          </w:p>
          <w:p w14:paraId="4CF6E9A7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Производить диагностику оборудования мехатронных систем и определение его ресурсов;</w:t>
            </w:r>
          </w:p>
          <w:p w14:paraId="376E82CF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Оформлять документацию по результатам диагностики и ремонта мехатронных систем</w:t>
            </w:r>
          </w:p>
        </w:tc>
        <w:tc>
          <w:tcPr>
            <w:tcW w:w="3798" w:type="dxa"/>
            <w:hideMark/>
          </w:tcPr>
          <w:p w14:paraId="259D228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Алгоритмы поиска неисправностей;</w:t>
            </w:r>
          </w:p>
          <w:p w14:paraId="184375E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виды и методы контроля и испытаний, методику их проведения и сопроводительную документацию;</w:t>
            </w:r>
          </w:p>
          <w:p w14:paraId="6F0E1FD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Стандарты, положения, методические и другие нормативные материалы по аттестации, испытаниям, эксплуатации и ремонту оборудования мехатронных систем;</w:t>
            </w:r>
          </w:p>
          <w:p w14:paraId="0BE8528D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Методы диагностирования, неразрушающие методы контроля;</w:t>
            </w:r>
          </w:p>
          <w:p w14:paraId="6AB39DCC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Порядок проведения стандартных и сертифицированных испытаний</w:t>
            </w:r>
          </w:p>
          <w:p w14:paraId="07B98C41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Методы повышения долговечности оборудования</w:t>
            </w:r>
          </w:p>
        </w:tc>
      </w:tr>
    </w:tbl>
    <w:p w14:paraId="49A06AAA" w14:textId="77777777" w:rsidR="00A24D44" w:rsidRDefault="00A24D44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28CB69" w14:textId="77777777" w:rsidR="0036712B" w:rsidRPr="008130B7" w:rsidRDefault="0036712B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130B7">
        <w:rPr>
          <w:rFonts w:ascii="Times New Roman" w:hAnsi="Times New Roman"/>
          <w:b/>
          <w:sz w:val="28"/>
          <w:szCs w:val="28"/>
        </w:rPr>
        <w:lastRenderedPageBreak/>
        <w:t>1.3. Рекомендуемое количество часов на освоение программы дисциплины:</w:t>
      </w:r>
    </w:p>
    <w:p w14:paraId="7A1031D7" w14:textId="77777777" w:rsidR="0036712B" w:rsidRPr="008130B7" w:rsidRDefault="0036712B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54F5DF" w14:textId="77777777" w:rsidR="0036712B" w:rsidRPr="008130B7" w:rsidRDefault="0036712B" w:rsidP="00662F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Всего учебной нагрузки по дисциплине – </w:t>
      </w:r>
      <w:r w:rsidR="007B1440">
        <w:rPr>
          <w:rFonts w:ascii="Times New Roman" w:eastAsia="TimesNewRomanPSMT" w:hAnsi="Times New Roman"/>
          <w:sz w:val="28"/>
          <w:szCs w:val="28"/>
        </w:rPr>
        <w:t>6</w:t>
      </w:r>
      <w:r w:rsidR="00E71F3B">
        <w:rPr>
          <w:rFonts w:ascii="Times New Roman" w:eastAsia="TimesNewRomanPSMT" w:hAnsi="Times New Roman"/>
          <w:sz w:val="28"/>
          <w:szCs w:val="28"/>
        </w:rPr>
        <w:t>2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ов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.</w:t>
      </w:r>
    </w:p>
    <w:p w14:paraId="08695417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Всего во взаимодействии с преподавателем – </w:t>
      </w:r>
      <w:r w:rsidR="00E71F3B">
        <w:rPr>
          <w:rFonts w:ascii="Times New Roman" w:eastAsia="TimesNewRomanPSMT" w:hAnsi="Times New Roman"/>
          <w:sz w:val="28"/>
          <w:szCs w:val="28"/>
        </w:rPr>
        <w:t>6</w:t>
      </w:r>
      <w:r w:rsidR="007B1440">
        <w:rPr>
          <w:rFonts w:ascii="Times New Roman" w:eastAsia="TimesNewRomanPSMT" w:hAnsi="Times New Roman"/>
          <w:sz w:val="28"/>
          <w:szCs w:val="28"/>
        </w:rPr>
        <w:t>2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а</w:t>
      </w:r>
    </w:p>
    <w:p w14:paraId="4BCBB54B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Из них:</w:t>
      </w:r>
    </w:p>
    <w:p w14:paraId="60F6EE43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- </w:t>
      </w:r>
      <w:r w:rsidRPr="008130B7">
        <w:rPr>
          <w:rFonts w:ascii="Times New Roman" w:hAnsi="Times New Roman"/>
          <w:sz w:val="28"/>
          <w:szCs w:val="28"/>
        </w:rPr>
        <w:t>теоретическое обучение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– </w:t>
      </w:r>
      <w:r w:rsidR="00E71F3B">
        <w:rPr>
          <w:rFonts w:ascii="Times New Roman" w:eastAsia="TimesNewRomanPSMT" w:hAnsi="Times New Roman"/>
          <w:sz w:val="28"/>
          <w:szCs w:val="28"/>
        </w:rPr>
        <w:t>36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>
        <w:rPr>
          <w:rFonts w:ascii="Times New Roman" w:eastAsia="TimesNewRomanPSMT" w:hAnsi="Times New Roman"/>
          <w:sz w:val="28"/>
          <w:szCs w:val="28"/>
          <w:lang w:eastAsia="en-US"/>
        </w:rPr>
        <w:t>ов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;</w:t>
      </w:r>
    </w:p>
    <w:p w14:paraId="7C1F6F61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- лабораторных и практических занятий – 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2</w:t>
      </w:r>
      <w:r w:rsidR="00E71F3B">
        <w:rPr>
          <w:rFonts w:ascii="Times New Roman" w:eastAsia="TimesNewRomanPSMT" w:hAnsi="Times New Roman"/>
          <w:sz w:val="28"/>
          <w:szCs w:val="28"/>
          <w:lang w:eastAsia="en-US"/>
        </w:rPr>
        <w:t>0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</w:t>
      </w:r>
      <w:r w:rsidR="007B1440">
        <w:rPr>
          <w:rFonts w:ascii="Times New Roman" w:eastAsia="TimesNewRomanPSMT" w:hAnsi="Times New Roman"/>
          <w:sz w:val="28"/>
          <w:szCs w:val="28"/>
          <w:lang w:eastAsia="en-US"/>
        </w:rPr>
        <w:t>а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>;</w:t>
      </w:r>
    </w:p>
    <w:p w14:paraId="5D00E3C8" w14:textId="77777777" w:rsidR="0036712B" w:rsidRPr="008130B7" w:rsidRDefault="0036712B" w:rsidP="00662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en-US"/>
        </w:rPr>
      </w:pP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- промежуточной аттестации – </w:t>
      </w:r>
      <w:r w:rsidR="00E71F3B">
        <w:rPr>
          <w:rFonts w:ascii="Times New Roman" w:eastAsia="TimesNewRomanPSMT" w:hAnsi="Times New Roman"/>
          <w:sz w:val="28"/>
          <w:szCs w:val="28"/>
          <w:lang w:eastAsia="en-US"/>
        </w:rPr>
        <w:t>6</w:t>
      </w:r>
      <w:r w:rsidRPr="008130B7">
        <w:rPr>
          <w:rFonts w:ascii="Times New Roman" w:eastAsia="TimesNewRomanPSMT" w:hAnsi="Times New Roman"/>
          <w:sz w:val="28"/>
          <w:szCs w:val="28"/>
          <w:lang w:eastAsia="en-US"/>
        </w:rPr>
        <w:t xml:space="preserve"> часа.</w:t>
      </w:r>
    </w:p>
    <w:p w14:paraId="062F6021" w14:textId="77777777" w:rsidR="00E71F3B" w:rsidRDefault="00E71F3B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8777C0" w14:textId="77777777" w:rsidR="001F495A" w:rsidRPr="00BA0921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921">
        <w:rPr>
          <w:rFonts w:ascii="Times New Roman" w:hAnsi="Times New Roman"/>
          <w:b/>
          <w:sz w:val="28"/>
          <w:szCs w:val="28"/>
        </w:rPr>
        <w:t>2. СТРУКТУРА И СОДЕРЖАНИЕ УЧЕБНОЙ ДИСЦИПЛИНЫ</w:t>
      </w:r>
    </w:p>
    <w:p w14:paraId="0209EF93" w14:textId="77777777" w:rsidR="007E24E4" w:rsidRPr="001F495A" w:rsidRDefault="001F495A" w:rsidP="00662FE4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330C"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14:paraId="52388051" w14:textId="77777777" w:rsidR="007E24E4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7"/>
        <w:gridCol w:w="1627"/>
      </w:tblGrid>
      <w:tr w:rsidR="00293026" w:rsidRPr="00ED33AD" w14:paraId="4B108C97" w14:textId="77777777" w:rsidTr="00891AE4">
        <w:trPr>
          <w:trHeight w:val="473"/>
        </w:trPr>
        <w:tc>
          <w:tcPr>
            <w:tcW w:w="4119" w:type="pct"/>
            <w:vAlign w:val="center"/>
            <w:hideMark/>
          </w:tcPr>
          <w:p w14:paraId="5C9F79D2" w14:textId="77777777" w:rsidR="00293026" w:rsidRPr="00ED33AD" w:rsidRDefault="0029302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81" w:type="pct"/>
            <w:vAlign w:val="center"/>
            <w:hideMark/>
          </w:tcPr>
          <w:p w14:paraId="6D114853" w14:textId="77777777" w:rsidR="00293026" w:rsidRPr="00ED33AD" w:rsidRDefault="0029302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293026" w:rsidRPr="00ED33AD" w14:paraId="7247F152" w14:textId="77777777" w:rsidTr="00891AE4">
        <w:trPr>
          <w:trHeight w:val="473"/>
        </w:trPr>
        <w:tc>
          <w:tcPr>
            <w:tcW w:w="4119" w:type="pct"/>
            <w:vAlign w:val="center"/>
          </w:tcPr>
          <w:p w14:paraId="54EE612F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учебной дисциплины </w:t>
            </w:r>
          </w:p>
        </w:tc>
        <w:tc>
          <w:tcPr>
            <w:tcW w:w="881" w:type="pct"/>
            <w:vAlign w:val="center"/>
            <w:hideMark/>
          </w:tcPr>
          <w:p w14:paraId="58132A3B" w14:textId="77777777" w:rsidR="00293026" w:rsidRPr="00ED33AD" w:rsidRDefault="006A755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="00BD2E2B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293026" w:rsidRPr="00ED33AD" w14:paraId="3C9586B2" w14:textId="77777777" w:rsidTr="00891AE4">
        <w:trPr>
          <w:trHeight w:val="473"/>
        </w:trPr>
        <w:tc>
          <w:tcPr>
            <w:tcW w:w="4119" w:type="pct"/>
            <w:vAlign w:val="center"/>
          </w:tcPr>
          <w:p w14:paraId="4D01D977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D33AD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81" w:type="pct"/>
            <w:vAlign w:val="center"/>
            <w:hideMark/>
          </w:tcPr>
          <w:p w14:paraId="5B007BAD" w14:textId="77777777" w:rsidR="00293026" w:rsidRPr="00ED33AD" w:rsidRDefault="00BD2E2B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  <w:r w:rsidR="006A7556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293026" w:rsidRPr="00ED33AD" w14:paraId="45D0C93E" w14:textId="77777777" w:rsidTr="00891AE4">
        <w:trPr>
          <w:trHeight w:val="473"/>
        </w:trPr>
        <w:tc>
          <w:tcPr>
            <w:tcW w:w="5000" w:type="pct"/>
            <w:gridSpan w:val="2"/>
            <w:vAlign w:val="center"/>
            <w:hideMark/>
          </w:tcPr>
          <w:p w14:paraId="4F5D3540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293026" w:rsidRPr="00ED33AD" w14:paraId="16747CDB" w14:textId="77777777" w:rsidTr="00891AE4">
        <w:trPr>
          <w:trHeight w:val="473"/>
        </w:trPr>
        <w:tc>
          <w:tcPr>
            <w:tcW w:w="4119" w:type="pct"/>
            <w:vAlign w:val="center"/>
            <w:hideMark/>
          </w:tcPr>
          <w:p w14:paraId="75C52610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881" w:type="pct"/>
            <w:vAlign w:val="center"/>
          </w:tcPr>
          <w:p w14:paraId="27522C26" w14:textId="77777777" w:rsidR="00293026" w:rsidRPr="00ED33AD" w:rsidRDefault="00E71F3B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293026" w:rsidRPr="00ED33AD" w14:paraId="7E7EAC9F" w14:textId="77777777" w:rsidTr="00891AE4">
        <w:trPr>
          <w:trHeight w:val="473"/>
        </w:trPr>
        <w:tc>
          <w:tcPr>
            <w:tcW w:w="4119" w:type="pct"/>
            <w:vAlign w:val="center"/>
            <w:hideMark/>
          </w:tcPr>
          <w:p w14:paraId="0DE6A93D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sz w:val="24"/>
                <w:szCs w:val="24"/>
                <w:lang w:eastAsia="en-US"/>
              </w:rPr>
              <w:t>лабораторные работы и практические занятия (если предусмотрено)</w:t>
            </w:r>
          </w:p>
        </w:tc>
        <w:tc>
          <w:tcPr>
            <w:tcW w:w="881" w:type="pct"/>
            <w:vAlign w:val="center"/>
            <w:hideMark/>
          </w:tcPr>
          <w:p w14:paraId="64F74E2B" w14:textId="77777777" w:rsidR="00293026" w:rsidRPr="00ED33AD" w:rsidRDefault="00E71F3B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293026" w:rsidRPr="00ED33AD" w14:paraId="447A20FD" w14:textId="77777777" w:rsidTr="00891AE4">
        <w:trPr>
          <w:trHeight w:val="473"/>
        </w:trPr>
        <w:tc>
          <w:tcPr>
            <w:tcW w:w="4119" w:type="pct"/>
            <w:vAlign w:val="center"/>
            <w:hideMark/>
          </w:tcPr>
          <w:p w14:paraId="5CB14A45" w14:textId="77777777" w:rsidR="00293026" w:rsidRPr="00ED33AD" w:rsidRDefault="00293026" w:rsidP="00662FE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33AD">
              <w:rPr>
                <w:rFonts w:ascii="Times New Roman" w:eastAsia="TimesNewRomanPS-BoldMT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881" w:type="pct"/>
            <w:vAlign w:val="center"/>
            <w:hideMark/>
          </w:tcPr>
          <w:p w14:paraId="187B124F" w14:textId="77777777" w:rsidR="00293026" w:rsidRPr="00ED33AD" w:rsidRDefault="00293026" w:rsidP="00662F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93026" w:rsidRPr="00ED33AD" w14:paraId="522F5882" w14:textId="77777777" w:rsidTr="00891AE4">
        <w:trPr>
          <w:trHeight w:val="473"/>
        </w:trPr>
        <w:tc>
          <w:tcPr>
            <w:tcW w:w="5000" w:type="pct"/>
            <w:gridSpan w:val="2"/>
            <w:vAlign w:val="center"/>
            <w:hideMark/>
          </w:tcPr>
          <w:p w14:paraId="1C505DE8" w14:textId="161A5449" w:rsidR="00293026" w:rsidRPr="00ED33AD" w:rsidRDefault="00293026" w:rsidP="00E71F3B">
            <w:pPr>
              <w:suppressAutoHyphens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ED33AD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проводится в форме </w:t>
            </w:r>
            <w:r w:rsidR="0096658C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дифференцированного зачета</w:t>
            </w:r>
            <w:bookmarkStart w:id="1" w:name="_GoBack"/>
            <w:bookmarkEnd w:id="1"/>
          </w:p>
        </w:tc>
      </w:tr>
    </w:tbl>
    <w:p w14:paraId="7D635B26" w14:textId="77777777" w:rsidR="00293026" w:rsidRPr="00C15C9E" w:rsidRDefault="00293026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en-US"/>
        </w:rPr>
      </w:pPr>
    </w:p>
    <w:p w14:paraId="67ACBE88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69165FD0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7E24E4" w:rsidRPr="00C15C9E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14:paraId="1A66AACC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495A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8861"/>
        <w:gridCol w:w="1270"/>
        <w:gridCol w:w="1738"/>
      </w:tblGrid>
      <w:tr w:rsidR="007E24E4" w:rsidRPr="0021667D" w14:paraId="46CFD66B" w14:textId="77777777" w:rsidTr="00602C2C">
        <w:trPr>
          <w:trHeight w:val="20"/>
        </w:trPr>
        <w:tc>
          <w:tcPr>
            <w:tcW w:w="964" w:type="pct"/>
            <w:hideMark/>
          </w:tcPr>
          <w:p w14:paraId="6FB30DBA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3" w:type="pct"/>
            <w:hideMark/>
          </w:tcPr>
          <w:p w14:paraId="43228C8F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32" w:type="pct"/>
            <w:hideMark/>
          </w:tcPr>
          <w:p w14:paraId="1F772AA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91" w:type="pct"/>
            <w:hideMark/>
          </w:tcPr>
          <w:p w14:paraId="39AD422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7E24E4" w:rsidRPr="0021667D" w14:paraId="6B6957A4" w14:textId="77777777" w:rsidTr="00602C2C">
        <w:trPr>
          <w:trHeight w:val="20"/>
        </w:trPr>
        <w:tc>
          <w:tcPr>
            <w:tcW w:w="964" w:type="pct"/>
            <w:hideMark/>
          </w:tcPr>
          <w:p w14:paraId="2E619134" w14:textId="77777777" w:rsidR="007E24E4" w:rsidRPr="00461B91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013" w:type="pct"/>
            <w:hideMark/>
          </w:tcPr>
          <w:p w14:paraId="700C328F" w14:textId="77777777" w:rsidR="007E24E4" w:rsidRPr="00461B91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32" w:type="pct"/>
            <w:hideMark/>
          </w:tcPr>
          <w:p w14:paraId="1EFC7A68" w14:textId="77777777" w:rsidR="007E24E4" w:rsidRPr="00461B91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591" w:type="pct"/>
          </w:tcPr>
          <w:p w14:paraId="56F0B555" w14:textId="77777777" w:rsidR="007E24E4" w:rsidRPr="00461B91" w:rsidRDefault="00461B91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 w:rsidRPr="00461B91"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  <w:t>4</w:t>
            </w:r>
          </w:p>
        </w:tc>
      </w:tr>
      <w:tr w:rsidR="007E24E4" w:rsidRPr="0021667D" w14:paraId="2E458671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43541FA5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.   Метрология</w:t>
            </w:r>
          </w:p>
        </w:tc>
        <w:tc>
          <w:tcPr>
            <w:tcW w:w="432" w:type="pct"/>
            <w:hideMark/>
          </w:tcPr>
          <w:p w14:paraId="0D4EDA88" w14:textId="77777777" w:rsidR="007E24E4" w:rsidRPr="0021667D" w:rsidRDefault="00BD2E2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1" w:type="pct"/>
          </w:tcPr>
          <w:p w14:paraId="252241D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602C2C" w:rsidRPr="0021667D" w14:paraId="778859F7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3C4357A5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14:paraId="7E86306D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Основы теории измерений</w:t>
            </w:r>
          </w:p>
        </w:tc>
        <w:tc>
          <w:tcPr>
            <w:tcW w:w="3013" w:type="pct"/>
            <w:hideMark/>
          </w:tcPr>
          <w:p w14:paraId="7CFCBD7B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06FE0981" w14:textId="77777777" w:rsidR="00602C2C" w:rsidRPr="00602C2C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5ABF4A0A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02C2C" w:rsidRPr="004C0A2D" w14:paraId="55468F26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4F04DFE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1ECED74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Основы теории измерений. Измерения прямые и косвенные, абсолютные и относительные, методы измерений.  Погрешности измерений, эталоны.</w:t>
            </w:r>
          </w:p>
        </w:tc>
        <w:tc>
          <w:tcPr>
            <w:tcW w:w="432" w:type="pct"/>
            <w:vMerge/>
            <w:vAlign w:val="center"/>
            <w:hideMark/>
          </w:tcPr>
          <w:p w14:paraId="095E4F5D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2175C8F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602C2C" w:rsidRPr="004C0A2D" w14:paraId="068CC582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0EEE7D4D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14:paraId="6E49AAF1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Концевые меры длины. Гладкие калибры</w:t>
            </w:r>
          </w:p>
        </w:tc>
        <w:tc>
          <w:tcPr>
            <w:tcW w:w="3013" w:type="pct"/>
            <w:hideMark/>
          </w:tcPr>
          <w:p w14:paraId="1B2FD3B1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/>
            <w:vAlign w:val="center"/>
            <w:hideMark/>
          </w:tcPr>
          <w:p w14:paraId="14D8F5C2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6258DFC0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02C2C" w:rsidRPr="004C0A2D" w14:paraId="58BD2946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181D042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C1F717B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Плоскопараллельные концевые меры длины (ПКМД). Наборы ПКМД. Правила составления блока мер требуемого размера.  Классификация  гладких калибров и их назначение. Щупы и  их назначение.</w:t>
            </w:r>
          </w:p>
        </w:tc>
        <w:tc>
          <w:tcPr>
            <w:tcW w:w="432" w:type="pct"/>
            <w:vMerge/>
            <w:vAlign w:val="center"/>
            <w:hideMark/>
          </w:tcPr>
          <w:p w14:paraId="6D515F09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5B7D6ED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602C2C" w:rsidRPr="004C0A2D" w14:paraId="1774016F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BE540D6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4F54CD9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  <w:hideMark/>
          </w:tcPr>
          <w:p w14:paraId="61920B74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3ACE4D30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02C2C" w:rsidRPr="004C0A2D" w14:paraId="76FC204A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867AE61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C999BC7" w14:textId="77777777" w:rsidR="00602C2C" w:rsidRPr="0021667D" w:rsidRDefault="00602C2C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Составление размеров деталей с помощью концевых мер длины.</w:t>
            </w:r>
          </w:p>
        </w:tc>
        <w:tc>
          <w:tcPr>
            <w:tcW w:w="432" w:type="pct"/>
            <w:vMerge/>
            <w:vAlign w:val="center"/>
            <w:hideMark/>
          </w:tcPr>
          <w:p w14:paraId="4BF9E148" w14:textId="77777777" w:rsidR="00602C2C" w:rsidRPr="0021667D" w:rsidRDefault="00602C2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4C4465A4" w14:textId="77777777" w:rsidR="00602C2C" w:rsidRPr="004C0A2D" w:rsidRDefault="00602C2C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CA0E6B" w:rsidRPr="004C0A2D" w14:paraId="1CF45FB6" w14:textId="77777777" w:rsidTr="00CA0E6B">
        <w:trPr>
          <w:trHeight w:val="20"/>
        </w:trPr>
        <w:tc>
          <w:tcPr>
            <w:tcW w:w="964" w:type="pct"/>
            <w:vMerge w:val="restart"/>
            <w:hideMark/>
          </w:tcPr>
          <w:p w14:paraId="416F9D4F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14:paraId="71F2C539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Штангенинструменты и микрометры</w:t>
            </w:r>
          </w:p>
        </w:tc>
        <w:tc>
          <w:tcPr>
            <w:tcW w:w="3013" w:type="pct"/>
            <w:hideMark/>
          </w:tcPr>
          <w:p w14:paraId="098520A2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5341A351" w14:textId="77777777" w:rsidR="00CA0E6B" w:rsidRPr="00CA0E6B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18234AAC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3A5090D0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6087792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DE00D8E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Штангенинструменты: штангенциркуль и штангенглубиномер,  штангенрейсмус. Устройство нониуса. Правила измерения и чтения размера. Микрометрические инструменты: микрометр, микрометрический глубиномер, микрометрический нутромер. Цена деления барабана и стебля. Стопорное устройство. Чтение показаний, правила измерений.</w:t>
            </w:r>
          </w:p>
        </w:tc>
        <w:tc>
          <w:tcPr>
            <w:tcW w:w="432" w:type="pct"/>
            <w:vMerge/>
            <w:vAlign w:val="center"/>
          </w:tcPr>
          <w:p w14:paraId="4774E18B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9FD6D22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CA0E6B" w:rsidRPr="004C0A2D" w14:paraId="4268675A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FD03EC6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3050926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</w:tcPr>
          <w:p w14:paraId="633CBAC3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2BD5C161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63F4B822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A51BB9E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C9760A8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Измерение величины износа соединений.</w:t>
            </w:r>
          </w:p>
        </w:tc>
        <w:tc>
          <w:tcPr>
            <w:tcW w:w="432" w:type="pct"/>
            <w:vMerge/>
            <w:vAlign w:val="center"/>
          </w:tcPr>
          <w:p w14:paraId="0663F915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44574B68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CA0E6B" w:rsidRPr="004C0A2D" w14:paraId="38855922" w14:textId="77777777" w:rsidTr="00CA0E6B">
        <w:trPr>
          <w:trHeight w:val="20"/>
        </w:trPr>
        <w:tc>
          <w:tcPr>
            <w:tcW w:w="964" w:type="pct"/>
            <w:vMerge w:val="restart"/>
            <w:hideMark/>
          </w:tcPr>
          <w:p w14:paraId="3E48EB02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</w:t>
            </w:r>
          </w:p>
          <w:p w14:paraId="0E6C92D5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Рычажные приборы</w:t>
            </w:r>
          </w:p>
        </w:tc>
        <w:tc>
          <w:tcPr>
            <w:tcW w:w="3013" w:type="pct"/>
            <w:hideMark/>
          </w:tcPr>
          <w:p w14:paraId="7649A674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0283AF5F" w14:textId="77777777" w:rsidR="00CA0E6B" w:rsidRPr="00CA0E6B" w:rsidRDefault="00BD2E2B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10EB937A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7DAF351A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EB94577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4AAD772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Классификация рычажно-механических приборов. Устройство индикатора часового типа, индикаторного нутромера. Цена деления шкалы индикатора. Рычажные скобы и рычажные микрометры. Приборы с пружинной передачей: микрокаторы, микаторы, миникаторы.</w:t>
            </w:r>
          </w:p>
        </w:tc>
        <w:tc>
          <w:tcPr>
            <w:tcW w:w="432" w:type="pct"/>
            <w:vMerge/>
            <w:vAlign w:val="center"/>
          </w:tcPr>
          <w:p w14:paraId="39181BF0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CF492C3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CA0E6B" w:rsidRPr="004C0A2D" w14:paraId="39F3A52A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59526CC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5FE3FCC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</w:tcPr>
          <w:p w14:paraId="05E226DE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4FF9B723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CA0E6B" w:rsidRPr="004C0A2D" w14:paraId="329B427B" w14:textId="77777777" w:rsidTr="00CA0E6B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31401DE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19871AC" w14:textId="77777777" w:rsidR="00CA0E6B" w:rsidRPr="0021667D" w:rsidRDefault="00CA0E6B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Поверка средств измерения.</w:t>
            </w:r>
          </w:p>
        </w:tc>
        <w:tc>
          <w:tcPr>
            <w:tcW w:w="432" w:type="pct"/>
            <w:vMerge/>
            <w:vAlign w:val="center"/>
          </w:tcPr>
          <w:p w14:paraId="104DAD07" w14:textId="77777777" w:rsidR="00CA0E6B" w:rsidRPr="0021667D" w:rsidRDefault="00CA0E6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EF39B58" w14:textId="77777777" w:rsidR="00CA0E6B" w:rsidRPr="004C0A2D" w:rsidRDefault="00CA0E6B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1F570C61" w14:textId="77777777" w:rsidTr="00602C2C">
        <w:trPr>
          <w:trHeight w:val="20"/>
        </w:trPr>
        <w:tc>
          <w:tcPr>
            <w:tcW w:w="964" w:type="pct"/>
          </w:tcPr>
          <w:p w14:paraId="0952356A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1D7D6F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405F533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Проработка конспектов занятий, учебной и специальной технической литературы.</w:t>
            </w:r>
          </w:p>
          <w:p w14:paraId="240864B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 Подготовка к лабораторным работам.</w:t>
            </w:r>
          </w:p>
        </w:tc>
        <w:tc>
          <w:tcPr>
            <w:tcW w:w="432" w:type="pct"/>
            <w:vAlign w:val="center"/>
            <w:hideMark/>
          </w:tcPr>
          <w:p w14:paraId="710D4E85" w14:textId="77777777" w:rsidR="007E24E4" w:rsidRPr="0021667D" w:rsidRDefault="00AD484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91" w:type="pct"/>
          </w:tcPr>
          <w:p w14:paraId="268A366F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489CC517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6982A6B9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 Стандартизация</w:t>
            </w:r>
          </w:p>
        </w:tc>
        <w:tc>
          <w:tcPr>
            <w:tcW w:w="432" w:type="pct"/>
            <w:vAlign w:val="center"/>
            <w:hideMark/>
          </w:tcPr>
          <w:p w14:paraId="5442FDF8" w14:textId="77777777" w:rsidR="007E24E4" w:rsidRPr="0021667D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  <w:r w:rsidR="00BD2E2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1" w:type="pct"/>
          </w:tcPr>
          <w:p w14:paraId="2915E91D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068213B6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4141EF1A" w14:textId="77777777" w:rsidR="007E24E4" w:rsidRPr="00660DA4" w:rsidRDefault="007E24E4" w:rsidP="00662FE4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  <w:r w:rsidR="00660DA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Государственная система стандартизации. Взаимозаменяемость.</w:t>
            </w:r>
          </w:p>
        </w:tc>
        <w:tc>
          <w:tcPr>
            <w:tcW w:w="3013" w:type="pct"/>
            <w:hideMark/>
          </w:tcPr>
          <w:p w14:paraId="197E99E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28E3FF00" w14:textId="77777777" w:rsidR="007E24E4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4DBA7E0A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2976EBB7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73AEAE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A53A70B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Государственная система стандартизации Российской Федерации.  Взаимозаменяемость, ее виды и принципы. Ряд предпочтительных чисел.</w:t>
            </w:r>
          </w:p>
        </w:tc>
        <w:tc>
          <w:tcPr>
            <w:tcW w:w="432" w:type="pct"/>
            <w:vMerge/>
            <w:vAlign w:val="center"/>
            <w:hideMark/>
          </w:tcPr>
          <w:p w14:paraId="363C3121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E359A8D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5.1</w:t>
            </w:r>
          </w:p>
        </w:tc>
      </w:tr>
      <w:tr w:rsidR="007E24E4" w:rsidRPr="004C0A2D" w14:paraId="303C7894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523D92D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Основные понятия о допусках и посадках.</w:t>
            </w:r>
          </w:p>
        </w:tc>
        <w:tc>
          <w:tcPr>
            <w:tcW w:w="3013" w:type="pct"/>
            <w:hideMark/>
          </w:tcPr>
          <w:p w14:paraId="1F360C6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7786B943" w14:textId="77777777" w:rsidR="007E24E4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067E241F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79BAB731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AEA8BE7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305D0F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Размеры номинальные и действительные. Отклонения. Допуск и поле допуска. Виды посадок. Условные обозначения полей допусков. Квалитеты.</w:t>
            </w:r>
          </w:p>
        </w:tc>
        <w:tc>
          <w:tcPr>
            <w:tcW w:w="432" w:type="pct"/>
            <w:vMerge/>
            <w:vAlign w:val="center"/>
            <w:hideMark/>
          </w:tcPr>
          <w:p w14:paraId="012F8355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6CE0C4E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5.1</w:t>
            </w:r>
          </w:p>
        </w:tc>
      </w:tr>
      <w:tr w:rsidR="00D44717" w:rsidRPr="004C0A2D" w14:paraId="1BF59584" w14:textId="77777777" w:rsidTr="00D44717">
        <w:trPr>
          <w:trHeight w:val="20"/>
        </w:trPr>
        <w:tc>
          <w:tcPr>
            <w:tcW w:w="964" w:type="pct"/>
            <w:vMerge w:val="restart"/>
            <w:hideMark/>
          </w:tcPr>
          <w:p w14:paraId="0B12DA9D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Допуски и посадки гладких цилиндрических соединений</w:t>
            </w:r>
          </w:p>
        </w:tc>
        <w:tc>
          <w:tcPr>
            <w:tcW w:w="3013" w:type="pct"/>
            <w:hideMark/>
          </w:tcPr>
          <w:p w14:paraId="6D596205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1912415F" w14:textId="77777777" w:rsidR="00D44717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6C628E2F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6DFF0E29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775A6EB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7916787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Общие сведения о системе допусков и посадок гладких цилиндрических соединений.  Посадки в системе отверстия и в системе вала, графическое изображение полей допусков. Рекомендации по выбору допусков и посадок.  Единая система допусков и посадок (ЕСДП).</w:t>
            </w:r>
          </w:p>
        </w:tc>
        <w:tc>
          <w:tcPr>
            <w:tcW w:w="432" w:type="pct"/>
            <w:vMerge/>
            <w:vAlign w:val="center"/>
            <w:hideMark/>
          </w:tcPr>
          <w:p w14:paraId="603D7DEF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2151623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5.1</w:t>
            </w:r>
          </w:p>
        </w:tc>
      </w:tr>
      <w:tr w:rsidR="00D44717" w:rsidRPr="004C0A2D" w14:paraId="31B9E33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CCF25BD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1E7C4C3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1374457C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6E9A54F3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5EEFB447" w14:textId="77777777" w:rsidTr="00602C2C">
        <w:trPr>
          <w:trHeight w:val="318"/>
        </w:trPr>
        <w:tc>
          <w:tcPr>
            <w:tcW w:w="0" w:type="auto"/>
            <w:vMerge/>
            <w:vAlign w:val="center"/>
            <w:hideMark/>
          </w:tcPr>
          <w:p w14:paraId="434F89D4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D676EB8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1. Расчёт допусков и посадок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гладких цилиндрических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640F677A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E019CF8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D44717" w:rsidRPr="004C0A2D" w14:paraId="6E0BEF8B" w14:textId="77777777" w:rsidTr="00D44717">
        <w:trPr>
          <w:trHeight w:val="331"/>
        </w:trPr>
        <w:tc>
          <w:tcPr>
            <w:tcW w:w="964" w:type="pct"/>
            <w:vMerge w:val="restart"/>
            <w:hideMark/>
          </w:tcPr>
          <w:p w14:paraId="2CE3EDFF" w14:textId="77777777" w:rsidR="00D44717" w:rsidRPr="0021667D" w:rsidRDefault="00D44717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Тема 2.4. </w:t>
            </w:r>
          </w:p>
          <w:p w14:paraId="3F2E202F" w14:textId="77777777" w:rsidR="00D44717" w:rsidRPr="0021667D" w:rsidRDefault="00D44717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Допуски и посадки подшипников качения</w:t>
            </w:r>
          </w:p>
        </w:tc>
        <w:tc>
          <w:tcPr>
            <w:tcW w:w="3013" w:type="pct"/>
            <w:hideMark/>
          </w:tcPr>
          <w:p w14:paraId="67958F07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6F9CE538" w14:textId="77777777" w:rsidR="00D44717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711281D6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2982E19C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AF18AA0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F6001F3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Подшипники качения. Основные посадочные размеры.  Классы точности подшипников качения. Расположение полей допусков наружного и внутреннего колец подшипников качения. Выбор посадок. Обозначение посадок на чертежах деталей.</w:t>
            </w:r>
          </w:p>
        </w:tc>
        <w:tc>
          <w:tcPr>
            <w:tcW w:w="432" w:type="pct"/>
            <w:vMerge/>
            <w:vAlign w:val="center"/>
            <w:hideMark/>
          </w:tcPr>
          <w:p w14:paraId="2137C1B6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30F3576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D44717" w:rsidRPr="004C0A2D" w14:paraId="2A498B56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D15ED53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D3E3FD9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0824589A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7567CDA8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4B01F702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2732BE5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767DF3B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подшипников качения.</w:t>
            </w:r>
          </w:p>
        </w:tc>
        <w:tc>
          <w:tcPr>
            <w:tcW w:w="432" w:type="pct"/>
            <w:vMerge/>
            <w:vAlign w:val="center"/>
            <w:hideMark/>
          </w:tcPr>
          <w:p w14:paraId="66EBE1FA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249244B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7E24E4" w:rsidRPr="004C0A2D" w14:paraId="488306AC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256DF68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2.5.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983C25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Нормы геометрической точности.  </w:t>
            </w:r>
          </w:p>
          <w:p w14:paraId="1947FE68" w14:textId="77777777" w:rsidR="007E24E4" w:rsidRPr="0021667D" w:rsidRDefault="007E24E4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Допуски форм и расположения поверхностей.</w:t>
            </w:r>
          </w:p>
        </w:tc>
        <w:tc>
          <w:tcPr>
            <w:tcW w:w="3013" w:type="pct"/>
            <w:hideMark/>
          </w:tcPr>
          <w:p w14:paraId="79F7A0A3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2BDA8AA5" w14:textId="77777777" w:rsidR="007E24E4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7A05B87A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6728FD13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5A3D31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8E70F8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Отклонения формы поверхности или профиля и причины их возникновения. Отклонения формы цилиндрических поверхностей, отклонение формы плоских поверхностей. Обозначение на чертежах допусков формы и расположение поверхностей деталей согласно ГОСТ 2. 308 – 79.</w:t>
            </w:r>
          </w:p>
        </w:tc>
        <w:tc>
          <w:tcPr>
            <w:tcW w:w="432" w:type="pct"/>
            <w:vMerge/>
            <w:vAlign w:val="center"/>
            <w:hideMark/>
          </w:tcPr>
          <w:p w14:paraId="334C4C0C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10E2834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D44717" w:rsidRPr="004C0A2D" w14:paraId="2CCCD438" w14:textId="77777777" w:rsidTr="00D44717">
        <w:trPr>
          <w:trHeight w:val="20"/>
        </w:trPr>
        <w:tc>
          <w:tcPr>
            <w:tcW w:w="964" w:type="pct"/>
            <w:vMerge w:val="restart"/>
          </w:tcPr>
          <w:p w14:paraId="2A81A5DC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2.6.</w:t>
            </w:r>
            <w:r w:rsidRPr="002166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Шероховатость поверхностей. Размерные цепи.</w:t>
            </w:r>
          </w:p>
          <w:p w14:paraId="4AC4A83C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576F24A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6F3A01AF" w14:textId="77777777" w:rsidR="00D44717" w:rsidRPr="00D44717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1F5F79B5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0D0078A9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8F63C6A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97880B5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Параметры шероховатости, условные обозначения шероховатости поверхностей. Размерные цепи. Виды размерных цепей. Расчет размерных цепей.</w:t>
            </w:r>
          </w:p>
        </w:tc>
        <w:tc>
          <w:tcPr>
            <w:tcW w:w="432" w:type="pct"/>
            <w:vMerge/>
            <w:vAlign w:val="center"/>
            <w:hideMark/>
          </w:tcPr>
          <w:p w14:paraId="0EEE5D33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97A1EE7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D44717" w:rsidRPr="004C0A2D" w14:paraId="2ED10D05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6219EB8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2D2E2F1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5F59192E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7827ED8C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D44717" w:rsidRPr="004C0A2D" w14:paraId="639B8DFB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4ED47B8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3DE51B96" w14:textId="77777777" w:rsidR="00D44717" w:rsidRPr="0021667D" w:rsidRDefault="00D44717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размерных цепей методом «максимум-минимум».</w:t>
            </w:r>
          </w:p>
        </w:tc>
        <w:tc>
          <w:tcPr>
            <w:tcW w:w="432" w:type="pct"/>
            <w:vMerge/>
            <w:vAlign w:val="center"/>
            <w:hideMark/>
          </w:tcPr>
          <w:p w14:paraId="196016BF" w14:textId="77777777" w:rsidR="00D44717" w:rsidRPr="0021667D" w:rsidRDefault="00D4471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6555B48" w14:textId="77777777" w:rsidR="00D44717" w:rsidRPr="004C0A2D" w:rsidRDefault="00D44717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AA7652" w:rsidRPr="004C0A2D" w14:paraId="17E6E6D9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61A2B232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2.7.</w:t>
            </w:r>
          </w:p>
          <w:p w14:paraId="399B041A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Методы и средства измерения углов.  Допуски угловых размеров.</w:t>
            </w:r>
          </w:p>
        </w:tc>
        <w:tc>
          <w:tcPr>
            <w:tcW w:w="3013" w:type="pct"/>
            <w:hideMark/>
          </w:tcPr>
          <w:p w14:paraId="0AF92E6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1476719A" w14:textId="77777777" w:rsidR="00AA7652" w:rsidRPr="00AA7652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1EF0D34D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13D4447B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032DD5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A610EAC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Методы измерения углов. Инструменты для проверки углов: угловые плитки, шаблоны, угольники. Угломеры универсальные. Независимые и зависимые угловые размеры. Допуск угла, допуск угла конуса. Степени точности угловых размеров в зависимости от назначения.</w:t>
            </w:r>
          </w:p>
        </w:tc>
        <w:tc>
          <w:tcPr>
            <w:tcW w:w="432" w:type="pct"/>
            <w:vMerge/>
            <w:vAlign w:val="center"/>
            <w:hideMark/>
          </w:tcPr>
          <w:p w14:paraId="487C9056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DBA0164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AA7652" w:rsidRPr="004C0A2D" w14:paraId="2224F5F1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153CC91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6DBC51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08260610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35C35873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1F196BBD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EFBE0E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FF12E7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конических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0290EFB1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D4805F6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7E24E4" w:rsidRPr="004C0A2D" w14:paraId="4B26095E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2D46F311" w14:textId="77777777" w:rsidR="007E24E4" w:rsidRPr="0021667D" w:rsidRDefault="007E24E4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2.8.</w:t>
            </w:r>
          </w:p>
          <w:p w14:paraId="15E78D5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Допуски  резьбовых  соединений.</w:t>
            </w:r>
          </w:p>
        </w:tc>
        <w:tc>
          <w:tcPr>
            <w:tcW w:w="3013" w:type="pct"/>
            <w:hideMark/>
          </w:tcPr>
          <w:p w14:paraId="6F26CAC3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3E3D9636" w14:textId="77777777" w:rsidR="007E24E4" w:rsidRPr="00AA7652" w:rsidRDefault="00660DA4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5BB85F1F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4F825900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D424493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24D84A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Основные типы и параметры резьб. Общие принципы взаимозаменяемости цилиндрических резьб. Допуски метрических резьб.  Посадки с зазором, натягом и переходные.   Стандарт СТСЭВ 640-77 - «Резьба метрическая».</w:t>
            </w:r>
          </w:p>
        </w:tc>
        <w:tc>
          <w:tcPr>
            <w:tcW w:w="432" w:type="pct"/>
            <w:vMerge/>
            <w:vAlign w:val="center"/>
            <w:hideMark/>
          </w:tcPr>
          <w:p w14:paraId="32E7F9C7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86616B8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AA7652" w:rsidRPr="004C0A2D" w14:paraId="4AA144BA" w14:textId="77777777" w:rsidTr="00AA7652">
        <w:trPr>
          <w:trHeight w:val="20"/>
        </w:trPr>
        <w:tc>
          <w:tcPr>
            <w:tcW w:w="964" w:type="pct"/>
            <w:vMerge w:val="restart"/>
          </w:tcPr>
          <w:p w14:paraId="569D2BC4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2.9.</w:t>
            </w:r>
          </w:p>
          <w:p w14:paraId="66A4E514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Допуски на зубчатые колеса и соединения.</w:t>
            </w:r>
          </w:p>
          <w:p w14:paraId="5EF5192A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BD3457C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731D8F18" w14:textId="77777777" w:rsidR="00AA7652" w:rsidRPr="00AA7652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50077F08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76509AA1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7D65FD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627DE3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Допуски и посадки на зубчатые колеса и соединения, общие сведения. Основные показатели нормы кинематической точности, нормы плавности работы, нормы контакта зубьев в передаче. Выбор степени точности зубчатых колес.</w:t>
            </w:r>
          </w:p>
        </w:tc>
        <w:tc>
          <w:tcPr>
            <w:tcW w:w="432" w:type="pct"/>
            <w:vMerge/>
            <w:vAlign w:val="center"/>
            <w:hideMark/>
          </w:tcPr>
          <w:p w14:paraId="22851B1B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676DB1F3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, ПК 5.4</w:t>
            </w:r>
          </w:p>
        </w:tc>
      </w:tr>
      <w:tr w:rsidR="00AA7652" w:rsidRPr="004C0A2D" w14:paraId="3EEFD719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D490D26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68A2B9E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3DB82ACF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5D4F1BF1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041457DF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21BBF2A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D816302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зубчатых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77C018C4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F831DA0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</w:t>
            </w:r>
          </w:p>
        </w:tc>
      </w:tr>
      <w:tr w:rsidR="00AA7652" w:rsidRPr="004C0A2D" w14:paraId="0C28C1DE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1B7BCA33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2.10.</w:t>
            </w:r>
          </w:p>
          <w:p w14:paraId="7708C53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Допуски и посадки  шпоночных и шлицевых соединений</w:t>
            </w:r>
          </w:p>
        </w:tc>
        <w:tc>
          <w:tcPr>
            <w:tcW w:w="3013" w:type="pct"/>
            <w:hideMark/>
          </w:tcPr>
          <w:p w14:paraId="2683B6A3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26026043" w14:textId="77777777" w:rsidR="00AA7652" w:rsidRPr="00AA7652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4433A409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366C4E4B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2A217E6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F7B9982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Виды шпоночных соединений, их применение. Три вида шпоночных соединений с призматическими шпонками. Образование посадок шпоночных соединений за счет полей допусков шпонки, паза вала и паза втулки. Выбор шпонок и основные размеры соединения по СТСЭВ 189-75. Способы центрирования прямобочных  шлицевых соединений и рекомендуемые посадки.</w:t>
            </w:r>
          </w:p>
        </w:tc>
        <w:tc>
          <w:tcPr>
            <w:tcW w:w="432" w:type="pct"/>
            <w:vMerge/>
            <w:vAlign w:val="center"/>
            <w:hideMark/>
          </w:tcPr>
          <w:p w14:paraId="73BD10F3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7403CE1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AA7652" w:rsidRPr="004C0A2D" w14:paraId="3FC85FFF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40462D1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674FE861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32" w:type="pct"/>
            <w:vMerge/>
            <w:vAlign w:val="center"/>
            <w:hideMark/>
          </w:tcPr>
          <w:p w14:paraId="7F92C633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3CCA811F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75EDE835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5179C65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5D7919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Расчёт допусков и посадок шпоночных и шлицевых соединений.</w:t>
            </w:r>
          </w:p>
        </w:tc>
        <w:tc>
          <w:tcPr>
            <w:tcW w:w="432" w:type="pct"/>
            <w:vMerge/>
            <w:vAlign w:val="center"/>
            <w:hideMark/>
          </w:tcPr>
          <w:p w14:paraId="69F9A2A6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28E1B51D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</w:t>
            </w:r>
          </w:p>
        </w:tc>
      </w:tr>
      <w:tr w:rsidR="007E24E4" w:rsidRPr="004C0A2D" w14:paraId="5559AFBA" w14:textId="77777777" w:rsidTr="00602C2C">
        <w:trPr>
          <w:trHeight w:val="20"/>
        </w:trPr>
        <w:tc>
          <w:tcPr>
            <w:tcW w:w="964" w:type="pct"/>
          </w:tcPr>
          <w:p w14:paraId="42F22ED1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FFAE19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36AE2E22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Направления развития национальной системы стандартизации  (подготовка презентации).</w:t>
            </w:r>
          </w:p>
          <w:p w14:paraId="532CAFFB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Область применения посадок -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к презентации).</w:t>
            </w:r>
          </w:p>
          <w:p w14:paraId="74682405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3. Определение посадок, отклонений, предельных размеров, построение полей допусков для соединения типа  «вал-втулка» (индивидуальная расчетная работа).</w:t>
            </w:r>
          </w:p>
          <w:p w14:paraId="5A3ACCF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пределение  посадок, отклонений, предельных размеров, построение полей допусков для соединений типа «вал-подшипник» (индивидуальная расчетная работа).</w:t>
            </w:r>
          </w:p>
          <w:p w14:paraId="1CD661B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 З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ависимые и независимые допуски формы и расположения поверхностей (подготовка презентации).</w:t>
            </w:r>
          </w:p>
          <w:p w14:paraId="676FB3F2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6.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 Шероховатость поверхности и ее влияние на износостойкость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презентации).</w:t>
            </w:r>
          </w:p>
          <w:p w14:paraId="43573E87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змерение  с помощью синусной линейки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презентации).</w:t>
            </w:r>
          </w:p>
          <w:p w14:paraId="0506A54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Примеры обозначения полей допусков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(подготовка презентации).</w:t>
            </w:r>
          </w:p>
          <w:p w14:paraId="6B002FCB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Область применения посадок зубчатых колес в автомобильном транспорте: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 xml:space="preserve"> (подготовка презентации).</w:t>
            </w:r>
          </w:p>
          <w:p w14:paraId="0136812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тестированию.</w:t>
            </w:r>
          </w:p>
        </w:tc>
        <w:tc>
          <w:tcPr>
            <w:tcW w:w="432" w:type="pct"/>
            <w:vAlign w:val="center"/>
            <w:hideMark/>
          </w:tcPr>
          <w:p w14:paraId="23045E33" w14:textId="77777777" w:rsidR="007E24E4" w:rsidRPr="0021667D" w:rsidRDefault="00AD484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91" w:type="pct"/>
            <w:hideMark/>
          </w:tcPr>
          <w:p w14:paraId="799E9F7E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683FC68D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6CB75A0B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 Качество продукции</w:t>
            </w:r>
          </w:p>
        </w:tc>
        <w:tc>
          <w:tcPr>
            <w:tcW w:w="432" w:type="pct"/>
            <w:vAlign w:val="center"/>
            <w:hideMark/>
          </w:tcPr>
          <w:p w14:paraId="51065247" w14:textId="77777777" w:rsidR="007E24E4" w:rsidRPr="0021667D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1" w:type="pct"/>
          </w:tcPr>
          <w:p w14:paraId="7A8F586A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26EE406F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71B10CBA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14:paraId="30421EE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Показатели качества продукции и методы их оценки.</w:t>
            </w:r>
          </w:p>
        </w:tc>
        <w:tc>
          <w:tcPr>
            <w:tcW w:w="3013" w:type="pct"/>
            <w:hideMark/>
          </w:tcPr>
          <w:p w14:paraId="73A93E8A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3ED1292C" w14:textId="77777777" w:rsidR="00AA7652" w:rsidRPr="00AA7652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79254C55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548B8BF7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D2A970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05EFA914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Качество продукции, показатели качества продукции, классификация и номенклатура показателей качества. Общий подход и методы работы по качеству. Методы оценки уровня качества однородной продукции.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56362215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5C653D8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AA7652" w:rsidRPr="004C0A2D" w14:paraId="67CAB09E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8855E5F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F821B9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практических </w:t>
            </w: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432" w:type="pct"/>
            <w:vMerge/>
            <w:vAlign w:val="center"/>
            <w:hideMark/>
          </w:tcPr>
          <w:p w14:paraId="3D69F2E2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</w:tcPr>
          <w:p w14:paraId="24979F65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47A92387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5E68FD0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5928066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Контроль качества продукции.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6F8AE0E7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3DE2FA4D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0C5B23E0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3EC4DDCA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14:paraId="217D6FD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Испытания и контроль продукции.  Системы качества.</w:t>
            </w:r>
          </w:p>
        </w:tc>
        <w:tc>
          <w:tcPr>
            <w:tcW w:w="3013" w:type="pct"/>
            <w:hideMark/>
          </w:tcPr>
          <w:p w14:paraId="6439573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06D2A77B" w14:textId="77777777" w:rsidR="007E24E4" w:rsidRPr="00AA7652" w:rsidRDefault="005C1BC7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5A6FC16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3EDE4F7F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F7BF63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71A2159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 xml:space="preserve">1. Классификация видов контроля качества продукции. Входной, оперативный и приемочный контроль. </w:t>
            </w:r>
          </w:p>
          <w:p w14:paraId="7222373C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Понятие поэтапного контроля качества. Системный подход к управлению качеством продукции на отечественных предприятиях. Комплексная система управления качеством продукции (КСУКП).</w:t>
            </w:r>
          </w:p>
        </w:tc>
        <w:tc>
          <w:tcPr>
            <w:tcW w:w="432" w:type="pct"/>
            <w:vMerge/>
            <w:vAlign w:val="center"/>
            <w:hideMark/>
          </w:tcPr>
          <w:p w14:paraId="25ADF7CD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1E0848D2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1.4, ПК 2.2, ПК 5.4</w:t>
            </w:r>
          </w:p>
        </w:tc>
      </w:tr>
      <w:tr w:rsidR="007E24E4" w:rsidRPr="004C0A2D" w14:paraId="2D8907DE" w14:textId="77777777" w:rsidTr="00602C2C">
        <w:trPr>
          <w:trHeight w:val="20"/>
        </w:trPr>
        <w:tc>
          <w:tcPr>
            <w:tcW w:w="964" w:type="pct"/>
          </w:tcPr>
          <w:p w14:paraId="719C7F3E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1BCA7200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408422D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21667D">
              <w:rPr>
                <w:rFonts w:ascii="Times New Roman" w:hAnsi="Times New Roman"/>
                <w:sz w:val="24"/>
                <w:szCs w:val="24"/>
              </w:rPr>
              <w:t>Проработка конспектов занятий, учебной и специальной технической литературы.</w:t>
            </w:r>
          </w:p>
          <w:p w14:paraId="283A99AF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2. Подготовка к лабораторным работам.</w:t>
            </w:r>
          </w:p>
        </w:tc>
        <w:tc>
          <w:tcPr>
            <w:tcW w:w="432" w:type="pct"/>
            <w:vAlign w:val="center"/>
            <w:hideMark/>
          </w:tcPr>
          <w:p w14:paraId="6B268BCA" w14:textId="77777777" w:rsidR="007E24E4" w:rsidRPr="0021667D" w:rsidRDefault="009A3383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</w:tcPr>
          <w:p w14:paraId="40CDAD9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598DBF8A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7CFFA836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 Сертификация</w:t>
            </w:r>
          </w:p>
        </w:tc>
        <w:tc>
          <w:tcPr>
            <w:tcW w:w="432" w:type="pct"/>
            <w:vAlign w:val="center"/>
            <w:hideMark/>
          </w:tcPr>
          <w:p w14:paraId="76E51447" w14:textId="77777777" w:rsidR="007E24E4" w:rsidRPr="0021667D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1" w:type="pct"/>
          </w:tcPr>
          <w:p w14:paraId="4D47E0F4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234127B5" w14:textId="77777777" w:rsidTr="00AA7652">
        <w:trPr>
          <w:trHeight w:val="20"/>
        </w:trPr>
        <w:tc>
          <w:tcPr>
            <w:tcW w:w="964" w:type="pct"/>
            <w:vMerge w:val="restart"/>
            <w:hideMark/>
          </w:tcPr>
          <w:p w14:paraId="2DF9F53D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14:paraId="6941F269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Основные определения в области сертификации. Системы сертификации.</w:t>
            </w:r>
          </w:p>
        </w:tc>
        <w:tc>
          <w:tcPr>
            <w:tcW w:w="3013" w:type="pct"/>
            <w:hideMark/>
          </w:tcPr>
          <w:p w14:paraId="21FD8A67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</w:tcPr>
          <w:p w14:paraId="16B3463F" w14:textId="77777777" w:rsidR="00AA7652" w:rsidRPr="00AA7652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769A9488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76227F2C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59D1FCD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7D9B52B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Сертификация продукции. Цели сертификации. Объекты сертификации. Системы сертификации: система обязательной сертификации, система сертификации для определенного вида продукции.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06080738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7D09A597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</w:tc>
      </w:tr>
      <w:tr w:rsidR="00AA7652" w:rsidRPr="004C0A2D" w14:paraId="48474EEF" w14:textId="77777777" w:rsidTr="00602C2C">
        <w:trPr>
          <w:trHeight w:val="20"/>
        </w:trPr>
        <w:tc>
          <w:tcPr>
            <w:tcW w:w="964" w:type="pct"/>
            <w:vMerge w:val="restart"/>
            <w:hideMark/>
          </w:tcPr>
          <w:p w14:paraId="2475BBCA" w14:textId="77777777" w:rsidR="00AA7652" w:rsidRPr="0021667D" w:rsidRDefault="00AA7652" w:rsidP="00662F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14:paraId="53B1F126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lastRenderedPageBreak/>
              <w:t>Порядок и правила сертификации. Схемы сертификации.</w:t>
            </w:r>
          </w:p>
        </w:tc>
        <w:tc>
          <w:tcPr>
            <w:tcW w:w="3013" w:type="pct"/>
            <w:hideMark/>
          </w:tcPr>
          <w:p w14:paraId="6C7D248E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32" w:type="pct"/>
            <w:vMerge w:val="restart"/>
            <w:vAlign w:val="center"/>
            <w:hideMark/>
          </w:tcPr>
          <w:p w14:paraId="17F04F0E" w14:textId="77777777" w:rsidR="00AA7652" w:rsidRPr="00E02CF5" w:rsidRDefault="00695123" w:rsidP="00662F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1" w:type="pct"/>
          </w:tcPr>
          <w:p w14:paraId="79157C1D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AA7652" w:rsidRPr="004C0A2D" w14:paraId="3B33C9FC" w14:textId="77777777" w:rsidTr="00602C2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2ABFDF7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4B3AD016" w14:textId="77777777" w:rsidR="00AA7652" w:rsidRPr="0021667D" w:rsidRDefault="00AA7652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sz w:val="24"/>
                <w:szCs w:val="24"/>
              </w:rPr>
              <w:t>1. Примерная типовая последовательность работ и состав участников при сертификации продукции. Добровольная и обязательная сертификация. Схемы сертификации.</w:t>
            </w:r>
          </w:p>
        </w:tc>
        <w:tc>
          <w:tcPr>
            <w:tcW w:w="432" w:type="pct"/>
            <w:vMerge/>
            <w:vAlign w:val="center"/>
            <w:hideMark/>
          </w:tcPr>
          <w:p w14:paraId="2A4DB070" w14:textId="77777777" w:rsidR="00AA7652" w:rsidRPr="0021667D" w:rsidRDefault="00AA7652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1" w:type="pct"/>
            <w:hideMark/>
          </w:tcPr>
          <w:p w14:paraId="0176875E" w14:textId="77777777" w:rsidR="00AA7652" w:rsidRPr="004C0A2D" w:rsidRDefault="00AA7652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</w:tc>
      </w:tr>
      <w:tr w:rsidR="007E24E4" w:rsidRPr="004C0A2D" w14:paraId="463CF002" w14:textId="77777777" w:rsidTr="00602C2C">
        <w:trPr>
          <w:trHeight w:val="20"/>
        </w:trPr>
        <w:tc>
          <w:tcPr>
            <w:tcW w:w="964" w:type="pct"/>
          </w:tcPr>
          <w:p w14:paraId="4CD8A229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13" w:type="pct"/>
            <w:hideMark/>
          </w:tcPr>
          <w:p w14:paraId="2DD1ED7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6990B225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1. Структура системы сертификации России.</w:t>
            </w:r>
          </w:p>
          <w:p w14:paraId="6F0F1832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Cs/>
                <w:sz w:val="24"/>
                <w:szCs w:val="24"/>
              </w:rPr>
              <w:t>2. Процесс сертификации услуг</w:t>
            </w:r>
          </w:p>
        </w:tc>
        <w:tc>
          <w:tcPr>
            <w:tcW w:w="432" w:type="pct"/>
            <w:vAlign w:val="center"/>
            <w:hideMark/>
          </w:tcPr>
          <w:p w14:paraId="31201F71" w14:textId="77777777" w:rsidR="007E24E4" w:rsidRPr="0021667D" w:rsidRDefault="009A3383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1" w:type="pct"/>
            <w:hideMark/>
          </w:tcPr>
          <w:p w14:paraId="3862ED78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C0A2D">
              <w:rPr>
                <w:rFonts w:ascii="Times New Roman" w:hAnsi="Times New Roman"/>
                <w:bCs/>
                <w:sz w:val="24"/>
                <w:szCs w:val="24"/>
              </w:rPr>
              <w:t>ПК 2.2</w:t>
            </w:r>
          </w:p>
        </w:tc>
      </w:tr>
      <w:tr w:rsidR="007E24E4" w:rsidRPr="004C0A2D" w14:paraId="74934B11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2AD04748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FD35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D2E2B">
              <w:rPr>
                <w:rFonts w:ascii="Times New Roman" w:hAnsi="Times New Roman"/>
                <w:b/>
                <w:bCs/>
                <w:sz w:val="24"/>
                <w:szCs w:val="24"/>
              </w:rPr>
              <w:t>в форме экзамена</w:t>
            </w:r>
          </w:p>
        </w:tc>
        <w:tc>
          <w:tcPr>
            <w:tcW w:w="432" w:type="pct"/>
            <w:vAlign w:val="center"/>
            <w:hideMark/>
          </w:tcPr>
          <w:p w14:paraId="134B64BC" w14:textId="77777777" w:rsidR="007E24E4" w:rsidRPr="0021667D" w:rsidRDefault="00BD2E2B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14:paraId="4E643007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7E24E4" w:rsidRPr="004C0A2D" w14:paraId="4706A407" w14:textId="77777777" w:rsidTr="007E24E4">
        <w:trPr>
          <w:trHeight w:val="20"/>
        </w:trPr>
        <w:tc>
          <w:tcPr>
            <w:tcW w:w="3977" w:type="pct"/>
            <w:gridSpan w:val="2"/>
            <w:hideMark/>
          </w:tcPr>
          <w:p w14:paraId="51B3B2CD" w14:textId="77777777" w:rsidR="007E24E4" w:rsidRPr="0021667D" w:rsidRDefault="007E24E4" w:rsidP="00662FE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32" w:type="pct"/>
            <w:vAlign w:val="center"/>
            <w:hideMark/>
          </w:tcPr>
          <w:p w14:paraId="75DF4467" w14:textId="77777777" w:rsidR="007E24E4" w:rsidRPr="0021667D" w:rsidRDefault="00AD484C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D2E2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1" w:type="pct"/>
          </w:tcPr>
          <w:p w14:paraId="11500CC5" w14:textId="77777777" w:rsidR="007E24E4" w:rsidRPr="004C0A2D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14:paraId="64CF7ECD" w14:textId="77777777" w:rsidR="007E24E4" w:rsidRPr="0021667D" w:rsidRDefault="007E24E4" w:rsidP="00662FE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7406BA6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i/>
          <w:sz w:val="24"/>
          <w:szCs w:val="24"/>
        </w:rPr>
        <w:sectPr w:rsidR="007E24E4" w:rsidRPr="00C15C9E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D6E655E" w14:textId="77777777" w:rsidR="007E24E4" w:rsidRPr="00BA0921" w:rsidRDefault="007E24E4" w:rsidP="00662FE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0921">
        <w:rPr>
          <w:rFonts w:ascii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14:paraId="1F33AB7B" w14:textId="77777777" w:rsidR="00BA0921" w:rsidRPr="006D330C" w:rsidRDefault="00BA0921" w:rsidP="00662FE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D330C">
        <w:rPr>
          <w:rFonts w:ascii="Times New Roman" w:hAnsi="Times New Roman"/>
          <w:b/>
          <w:bCs/>
          <w:sz w:val="28"/>
          <w:szCs w:val="28"/>
        </w:rPr>
        <w:t xml:space="preserve">3.1.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 w:rsidRPr="006D330C">
        <w:rPr>
          <w:rFonts w:ascii="Times New Roman" w:hAnsi="Times New Roman"/>
          <w:b/>
          <w:bCs/>
          <w:sz w:val="28"/>
          <w:szCs w:val="28"/>
        </w:rPr>
        <w:t>еализаци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программы учебной дисциплины  предусматри</w:t>
      </w:r>
      <w:r>
        <w:rPr>
          <w:rFonts w:ascii="Times New Roman" w:hAnsi="Times New Roman"/>
          <w:b/>
          <w:bCs/>
          <w:sz w:val="28"/>
          <w:szCs w:val="28"/>
        </w:rPr>
        <w:t>вает наличие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следующи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специальны</w:t>
      </w:r>
      <w:r>
        <w:rPr>
          <w:rFonts w:ascii="Times New Roman" w:hAnsi="Times New Roman"/>
          <w:b/>
          <w:bCs/>
          <w:sz w:val="28"/>
          <w:szCs w:val="28"/>
        </w:rPr>
        <w:t>х</w:t>
      </w:r>
      <w:r w:rsidRPr="006D330C">
        <w:rPr>
          <w:rFonts w:ascii="Times New Roman" w:hAnsi="Times New Roman"/>
          <w:b/>
          <w:bCs/>
          <w:sz w:val="28"/>
          <w:szCs w:val="28"/>
        </w:rPr>
        <w:t xml:space="preserve"> помещени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 w:rsidRPr="006D330C">
        <w:rPr>
          <w:rFonts w:ascii="Times New Roman" w:hAnsi="Times New Roman"/>
          <w:b/>
          <w:bCs/>
          <w:sz w:val="28"/>
          <w:szCs w:val="28"/>
        </w:rPr>
        <w:t>:</w:t>
      </w:r>
    </w:p>
    <w:p w14:paraId="1C46497B" w14:textId="77777777" w:rsidR="007E24E4" w:rsidRPr="0021667D" w:rsidRDefault="007E24E4" w:rsidP="00662FE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667D">
        <w:rPr>
          <w:rFonts w:ascii="Times New Roman" w:hAnsi="Times New Roman"/>
          <w:sz w:val="28"/>
          <w:szCs w:val="28"/>
        </w:rPr>
        <w:t xml:space="preserve">учебная лаборатория. </w:t>
      </w:r>
    </w:p>
    <w:p w14:paraId="4F7DA536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Cs/>
          <w:i/>
          <w:sz w:val="28"/>
          <w:szCs w:val="28"/>
        </w:rPr>
      </w:pPr>
      <w:r w:rsidRPr="0021667D">
        <w:rPr>
          <w:rFonts w:ascii="Times New Roman" w:hAnsi="Times New Roman"/>
          <w:bCs/>
          <w:sz w:val="28"/>
          <w:szCs w:val="28"/>
        </w:rPr>
        <w:t>Оборудование  кабинета М</w:t>
      </w:r>
      <w:r w:rsidRPr="0021667D">
        <w:rPr>
          <w:rFonts w:ascii="Times New Roman" w:hAnsi="Times New Roman"/>
          <w:sz w:val="28"/>
          <w:szCs w:val="28"/>
        </w:rPr>
        <w:t>етрологии, стандартизации и сертификации</w:t>
      </w:r>
      <w:r w:rsidRPr="001F495A">
        <w:rPr>
          <w:rFonts w:ascii="Times New Roman" w:hAnsi="Times New Roman"/>
          <w:bCs/>
          <w:i/>
          <w:sz w:val="28"/>
          <w:szCs w:val="28"/>
        </w:rPr>
        <w:t>:</w:t>
      </w:r>
    </w:p>
    <w:p w14:paraId="2237E4EE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14:paraId="55564FE8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образцы различных деталей автомобилей;</w:t>
      </w:r>
    </w:p>
    <w:p w14:paraId="6B446220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меры длины концевые плоскопараллельные;</w:t>
      </w:r>
    </w:p>
    <w:p w14:paraId="39756694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гладкие калибры для контроля резьбы;</w:t>
      </w:r>
    </w:p>
    <w:p w14:paraId="67ED0678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микрометры</w:t>
      </w:r>
    </w:p>
    <w:p w14:paraId="0B1E071C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штангенинструменты;</w:t>
      </w:r>
    </w:p>
    <w:p w14:paraId="1A0364A9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нутромеры;</w:t>
      </w:r>
    </w:p>
    <w:p w14:paraId="0F3976AC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кольца;</w:t>
      </w:r>
    </w:p>
    <w:p w14:paraId="2A8A5EB5" w14:textId="77777777" w:rsidR="007E24E4" w:rsidRPr="001F495A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Cs/>
          <w:sz w:val="28"/>
          <w:szCs w:val="28"/>
        </w:rPr>
      </w:pPr>
      <w:r w:rsidRPr="001F495A">
        <w:rPr>
          <w:rFonts w:ascii="Times New Roman" w:hAnsi="Times New Roman"/>
          <w:bCs/>
          <w:sz w:val="28"/>
          <w:szCs w:val="28"/>
        </w:rPr>
        <w:t>призмы поверочные;</w:t>
      </w:r>
    </w:p>
    <w:p w14:paraId="195FFE67" w14:textId="77777777" w:rsidR="007E24E4" w:rsidRPr="00AB0911" w:rsidRDefault="007E24E4" w:rsidP="00662FE4">
      <w:pPr>
        <w:numPr>
          <w:ilvl w:val="0"/>
          <w:numId w:val="1"/>
        </w:numPr>
        <w:spacing w:after="0" w:line="240" w:lineRule="auto"/>
        <w:ind w:left="0" w:hanging="357"/>
        <w:rPr>
          <w:rFonts w:ascii="Times New Roman" w:hAnsi="Times New Roman"/>
          <w:b/>
          <w:bCs/>
          <w:i/>
          <w:sz w:val="24"/>
          <w:szCs w:val="24"/>
        </w:rPr>
      </w:pPr>
      <w:r w:rsidRPr="00AB0911">
        <w:rPr>
          <w:rFonts w:ascii="Times New Roman" w:hAnsi="Times New Roman"/>
          <w:bCs/>
          <w:sz w:val="28"/>
          <w:szCs w:val="28"/>
        </w:rPr>
        <w:t>штативы.</w:t>
      </w:r>
    </w:p>
    <w:p w14:paraId="12AF752F" w14:textId="77777777" w:rsidR="00AB0911" w:rsidRPr="00AB0911" w:rsidRDefault="00AB0911" w:rsidP="00662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702F55A7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495A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14:paraId="62F5CFBE" w14:textId="77777777" w:rsidR="007E24E4" w:rsidRPr="00660D07" w:rsidRDefault="007E24E4" w:rsidP="00662FE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 xml:space="preserve">Для реализации программы библиотечный фонд образовательной организации должен иметь  печатные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0B2F9168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14:paraId="3AE9ED0B" w14:textId="77777777" w:rsidR="007E24E4" w:rsidRPr="001F495A" w:rsidRDefault="007E24E4" w:rsidP="00662FE4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</w:rPr>
      </w:pPr>
      <w:r w:rsidRPr="001F495A">
        <w:rPr>
          <w:rFonts w:ascii="Times New Roman" w:hAnsi="Times New Roman"/>
          <w:b/>
          <w:sz w:val="28"/>
          <w:szCs w:val="28"/>
        </w:rPr>
        <w:t>3.2.1. Печатные издания</w:t>
      </w:r>
    </w:p>
    <w:p w14:paraId="3B37838E" w14:textId="77777777" w:rsidR="00660D07" w:rsidRPr="00660D07" w:rsidRDefault="0096658C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hyperlink r:id="rId9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Зайцев С.А.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0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Толстов А.Н.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1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Грибанов Д.Д.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2" w:history="1">
        <w:r w:rsidR="00660D07" w:rsidRPr="00660D07">
          <w:rPr>
            <w:rFonts w:ascii="Times New Roman" w:hAnsi="Times New Roman"/>
            <w:bCs/>
            <w:sz w:val="28"/>
            <w:szCs w:val="28"/>
          </w:rPr>
          <w:t>Куранов А.Д.</w:t>
        </w:r>
      </w:hyperlink>
      <w:r w:rsidR="00660D07" w:rsidRPr="00660D07">
        <w:rPr>
          <w:rFonts w:ascii="Times New Roman" w:hAnsi="Times New Roman"/>
          <w:bCs/>
          <w:sz w:val="28"/>
          <w:szCs w:val="28"/>
        </w:rPr>
        <w:t xml:space="preserve"> Метрология, стандартизация и сертификация в машиностроении. М.: Академия, 2015 – 288 с.</w:t>
      </w:r>
    </w:p>
    <w:p w14:paraId="5BBEC024" w14:textId="77777777" w:rsidR="007E24E4" w:rsidRPr="00660D07" w:rsidRDefault="0096658C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hyperlink r:id="rId13" w:history="1">
        <w:r w:rsidR="007E24E4" w:rsidRPr="00C15C9E">
          <w:rPr>
            <w:rStyle w:val="a6"/>
            <w:rFonts w:ascii="Times New Roman" w:hAnsi="Times New Roman"/>
            <w:bCs/>
            <w:sz w:val="24"/>
            <w:szCs w:val="24"/>
          </w:rPr>
          <w:t>Радкевич, Я. М.</w:t>
        </w:r>
      </w:hyperlink>
      <w:r w:rsidR="007E24E4" w:rsidRPr="00C15C9E">
        <w:rPr>
          <w:rFonts w:ascii="Times New Roman" w:hAnsi="Times New Roman"/>
          <w:bCs/>
          <w:sz w:val="24"/>
          <w:szCs w:val="24"/>
        </w:rPr>
        <w:t xml:space="preserve">  </w:t>
      </w:r>
      <w:r w:rsidR="007E24E4" w:rsidRPr="00660D07">
        <w:rPr>
          <w:rFonts w:ascii="Times New Roman" w:hAnsi="Times New Roman"/>
          <w:bCs/>
          <w:sz w:val="28"/>
          <w:szCs w:val="28"/>
        </w:rPr>
        <w:t>Метрология, стандартизация и сертификация : учебник / Я. М. Радкевич, А. Г. Схиртладзе. - 5-е изд., перераб. и доп. - М. : Юрайт, 2012. - 813 с.</w:t>
      </w:r>
    </w:p>
    <w:p w14:paraId="3FDE11F3" w14:textId="77777777" w:rsidR="007E24E4" w:rsidRPr="00660D07" w:rsidRDefault="007E24E4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>Метрология, стандартизация, сертификация : учебник / И.П. Кошевая, А.А. Канке. — М. : ИД «ФОРУМ» : ИНФРА-М, 2017. — 415 с.</w:t>
      </w:r>
    </w:p>
    <w:p w14:paraId="45636E32" w14:textId="77777777" w:rsidR="007E24E4" w:rsidRPr="00660D07" w:rsidRDefault="007E24E4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>Качурина Т.А. Метрология и стандартизация. М.: Академия, 2016 – 128 с.</w:t>
      </w:r>
    </w:p>
    <w:p w14:paraId="1287429E" w14:textId="77777777" w:rsidR="007E24E4" w:rsidRPr="00660D07" w:rsidRDefault="007E24E4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660D07">
        <w:rPr>
          <w:rFonts w:ascii="Times New Roman" w:hAnsi="Times New Roman"/>
          <w:bCs/>
          <w:sz w:val="28"/>
          <w:szCs w:val="28"/>
        </w:rPr>
        <w:t>Зворыкина Т. И. Метрология, стандартизация и сертификация. М.: Академия, 2014 – 208 с.</w:t>
      </w:r>
    </w:p>
    <w:p w14:paraId="6A1361B1" w14:textId="77777777" w:rsidR="007E24E4" w:rsidRPr="00660D07" w:rsidRDefault="0096658C" w:rsidP="00662FE4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hyperlink r:id="rId14" w:history="1">
        <w:r w:rsidR="007E24E4" w:rsidRPr="00660D07">
          <w:rPr>
            <w:rFonts w:ascii="Times New Roman" w:hAnsi="Times New Roman"/>
            <w:bCs/>
            <w:sz w:val="28"/>
            <w:szCs w:val="28"/>
          </w:rPr>
          <w:t>Аристов А.И.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5" w:history="1">
        <w:r w:rsidR="007E24E4" w:rsidRPr="00660D07">
          <w:rPr>
            <w:rFonts w:ascii="Times New Roman" w:hAnsi="Times New Roman"/>
            <w:bCs/>
            <w:sz w:val="28"/>
            <w:szCs w:val="28"/>
          </w:rPr>
          <w:t>Карпов Л.И.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, </w:t>
      </w:r>
      <w:hyperlink r:id="rId16" w:history="1">
        <w:r w:rsidR="007E24E4" w:rsidRPr="00660D07">
          <w:rPr>
            <w:rFonts w:ascii="Times New Roman" w:hAnsi="Times New Roman"/>
            <w:bCs/>
            <w:sz w:val="28"/>
            <w:szCs w:val="28"/>
          </w:rPr>
          <w:t>Приходько В.М.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, и др. Метрология, стандартизация и сертификация. М.: Академия, 2013 – 416 с.</w:t>
      </w:r>
    </w:p>
    <w:p w14:paraId="0497A948" w14:textId="77777777" w:rsidR="007E24E4" w:rsidRDefault="007E24E4" w:rsidP="00662F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45EACD" w14:textId="77777777" w:rsidR="007E24E4" w:rsidRPr="00660D07" w:rsidRDefault="007E24E4" w:rsidP="00662FE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60D07">
        <w:rPr>
          <w:rFonts w:ascii="Times New Roman" w:hAnsi="Times New Roman"/>
          <w:b/>
          <w:sz w:val="28"/>
          <w:szCs w:val="28"/>
        </w:rPr>
        <w:t>3.2.2. Электронные издания (электронные ресурсы)</w:t>
      </w:r>
    </w:p>
    <w:p w14:paraId="1A4D846E" w14:textId="77777777" w:rsidR="007E24E4" w:rsidRPr="00660D07" w:rsidRDefault="0096658C" w:rsidP="00662FE4">
      <w:pPr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Cs/>
          <w:sz w:val="28"/>
          <w:szCs w:val="28"/>
        </w:rPr>
      </w:pPr>
      <w:hyperlink r:id="rId17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>www.gost.ru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 - «Информация о процедуре сертификации, сертификат соответствия ГОСТ Р.» </w:t>
      </w:r>
    </w:p>
    <w:p w14:paraId="2ADE2E27" w14:textId="77777777" w:rsidR="007E24E4" w:rsidRPr="00660D07" w:rsidRDefault="0096658C" w:rsidP="00662FE4">
      <w:pPr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Cs/>
          <w:sz w:val="28"/>
          <w:szCs w:val="28"/>
        </w:rPr>
      </w:pPr>
      <w:hyperlink r:id="rId18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>www.docload.ru/Basesdoc/5/5737/index.htm</w:t>
        </w:r>
      </w:hyperlink>
      <w:r w:rsidR="007E24E4" w:rsidRPr="00660D07">
        <w:rPr>
          <w:rFonts w:ascii="Times New Roman" w:hAnsi="Times New Roman"/>
          <w:bCs/>
          <w:sz w:val="28"/>
          <w:szCs w:val="28"/>
        </w:rPr>
        <w:t xml:space="preserve"> - </w:t>
      </w:r>
      <w:hyperlink r:id="rId19" w:tgtFrame="_blank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 xml:space="preserve">ГОСТ 25346-89 </w:t>
        </w:r>
      </w:hyperlink>
    </w:p>
    <w:p w14:paraId="289D5EDE" w14:textId="77777777" w:rsidR="007E24E4" w:rsidRPr="00660D07" w:rsidRDefault="0096658C" w:rsidP="00662FE4">
      <w:pPr>
        <w:numPr>
          <w:ilvl w:val="0"/>
          <w:numId w:val="3"/>
        </w:numPr>
        <w:spacing w:after="0" w:line="240" w:lineRule="auto"/>
        <w:ind w:left="0" w:hanging="284"/>
        <w:rPr>
          <w:rFonts w:ascii="Times New Roman" w:hAnsi="Times New Roman"/>
          <w:bCs/>
          <w:sz w:val="28"/>
          <w:szCs w:val="28"/>
        </w:rPr>
      </w:pPr>
      <w:hyperlink r:id="rId20" w:history="1">
        <w:r w:rsidR="007E24E4" w:rsidRPr="00660D07">
          <w:rPr>
            <w:rStyle w:val="a6"/>
            <w:rFonts w:ascii="Times New Roman" w:hAnsi="Times New Roman"/>
            <w:bCs/>
            <w:sz w:val="28"/>
            <w:szCs w:val="28"/>
          </w:rPr>
          <w:t>http://k-a-t.ru/metrologia/metrologia_1/index.shtml</w:t>
        </w:r>
      </w:hyperlink>
    </w:p>
    <w:p w14:paraId="384D362D" w14:textId="77777777" w:rsidR="007E24E4" w:rsidRPr="00BA0921" w:rsidRDefault="007E24E4" w:rsidP="00662F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0921">
        <w:rPr>
          <w:rFonts w:ascii="Times New Roman" w:hAnsi="Times New Roman"/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7E24E4" w:rsidRPr="00C15C9E" w14:paraId="4216D445" w14:textId="77777777" w:rsidTr="007E24E4">
        <w:tc>
          <w:tcPr>
            <w:tcW w:w="1912" w:type="pct"/>
            <w:hideMark/>
          </w:tcPr>
          <w:p w14:paraId="052439CA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hideMark/>
          </w:tcPr>
          <w:p w14:paraId="59C99AE7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hideMark/>
          </w:tcPr>
          <w:p w14:paraId="26486351" w14:textId="77777777" w:rsidR="007E24E4" w:rsidRPr="0021667D" w:rsidRDefault="007E24E4" w:rsidP="00662F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1667D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7E24E4" w:rsidRPr="00C15C9E" w14:paraId="4D91E71E" w14:textId="77777777" w:rsidTr="007E24E4">
        <w:trPr>
          <w:trHeight w:val="1644"/>
        </w:trPr>
        <w:tc>
          <w:tcPr>
            <w:tcW w:w="1912" w:type="pct"/>
            <w:hideMark/>
          </w:tcPr>
          <w:p w14:paraId="00DA3D9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умение применять соответствующие методики контроля, испытаний и диагностики оборудования мехатронных систем;</w:t>
            </w:r>
          </w:p>
        </w:tc>
        <w:tc>
          <w:tcPr>
            <w:tcW w:w="1580" w:type="pct"/>
            <w:hideMark/>
          </w:tcPr>
          <w:p w14:paraId="4F79EAF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Своевременность и точность применения соответствующих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методик контроля, испытаний и диагностики оборудования мехатронных систем</w:t>
            </w:r>
          </w:p>
        </w:tc>
        <w:tc>
          <w:tcPr>
            <w:tcW w:w="1508" w:type="pct"/>
            <w:hideMark/>
          </w:tcPr>
          <w:p w14:paraId="13375A5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57680EEB" w14:textId="77777777" w:rsidTr="007E24E4">
        <w:trPr>
          <w:trHeight w:val="397"/>
        </w:trPr>
        <w:tc>
          <w:tcPr>
            <w:tcW w:w="1912" w:type="pct"/>
            <w:hideMark/>
          </w:tcPr>
          <w:p w14:paraId="715C3B1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умение производить диагностику оборудования мехатронных систем и определение его ресурсов;</w:t>
            </w:r>
          </w:p>
        </w:tc>
        <w:tc>
          <w:tcPr>
            <w:tcW w:w="1580" w:type="pct"/>
            <w:hideMark/>
          </w:tcPr>
          <w:p w14:paraId="7A54EA34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Скорость и техничность проведения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диагностики оборудования мехатронных систем и определение его ресурсов</w:t>
            </w:r>
          </w:p>
        </w:tc>
        <w:tc>
          <w:tcPr>
            <w:tcW w:w="1508" w:type="pct"/>
            <w:hideMark/>
          </w:tcPr>
          <w:p w14:paraId="26A9B3E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59E57B07" w14:textId="77777777" w:rsidTr="007E24E4">
        <w:trPr>
          <w:trHeight w:val="1363"/>
        </w:trPr>
        <w:tc>
          <w:tcPr>
            <w:tcW w:w="1912" w:type="pct"/>
            <w:hideMark/>
          </w:tcPr>
          <w:p w14:paraId="4E11315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умение оформлять документацию по результатам диагностики и ремонта мехатронных систем;</w:t>
            </w:r>
          </w:p>
        </w:tc>
        <w:tc>
          <w:tcPr>
            <w:tcW w:w="1580" w:type="pct"/>
            <w:hideMark/>
          </w:tcPr>
          <w:p w14:paraId="049E22D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Правильность оформления документации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по результатам диагностики и ремонта мехатронных систем</w:t>
            </w:r>
          </w:p>
        </w:tc>
        <w:tc>
          <w:tcPr>
            <w:tcW w:w="1508" w:type="pct"/>
            <w:hideMark/>
          </w:tcPr>
          <w:p w14:paraId="41AB0B8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62B63F74" w14:textId="77777777" w:rsidTr="007E24E4">
        <w:trPr>
          <w:trHeight w:val="1675"/>
        </w:trPr>
        <w:tc>
          <w:tcPr>
            <w:tcW w:w="1912" w:type="pct"/>
            <w:hideMark/>
          </w:tcPr>
          <w:p w14:paraId="53AD9E9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умение устанавливать и регулировать физические настройки всей линейки датчиков с целью выявления неисправностей.</w:t>
            </w:r>
          </w:p>
        </w:tc>
        <w:tc>
          <w:tcPr>
            <w:tcW w:w="1580" w:type="pct"/>
            <w:hideMark/>
          </w:tcPr>
          <w:p w14:paraId="46AA325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Скорость и техничность установления и регулировки физических настроек всей линейки датчиков с целью выявления неисправностей</w:t>
            </w:r>
          </w:p>
        </w:tc>
        <w:tc>
          <w:tcPr>
            <w:tcW w:w="1508" w:type="pct"/>
            <w:hideMark/>
          </w:tcPr>
          <w:p w14:paraId="0A5B116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7E24E4" w:rsidRPr="00C15C9E" w14:paraId="3BCEC1FD" w14:textId="77777777" w:rsidTr="007E24E4">
        <w:trPr>
          <w:trHeight w:val="1006"/>
        </w:trPr>
        <w:tc>
          <w:tcPr>
            <w:tcW w:w="1912" w:type="pct"/>
            <w:hideMark/>
          </w:tcPr>
          <w:p w14:paraId="04AD2C1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знание нормативных требований по монтажу, наладке и ремонту мехатронных систем;</w:t>
            </w:r>
          </w:p>
        </w:tc>
        <w:tc>
          <w:tcPr>
            <w:tcW w:w="1580" w:type="pct"/>
            <w:hideMark/>
          </w:tcPr>
          <w:p w14:paraId="02815E3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нормативных требований по монтажу, наладке и ремонту мехатронных систем</w:t>
            </w:r>
          </w:p>
        </w:tc>
        <w:tc>
          <w:tcPr>
            <w:tcW w:w="1508" w:type="pct"/>
            <w:hideMark/>
          </w:tcPr>
          <w:p w14:paraId="380891D1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1D6E90CA" w14:textId="77777777" w:rsidTr="007E24E4">
        <w:trPr>
          <w:trHeight w:val="677"/>
        </w:trPr>
        <w:tc>
          <w:tcPr>
            <w:tcW w:w="1912" w:type="pct"/>
            <w:hideMark/>
          </w:tcPr>
          <w:p w14:paraId="05F4E732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знание алгоритмов поиска неисправностей;</w:t>
            </w:r>
          </w:p>
        </w:tc>
        <w:tc>
          <w:tcPr>
            <w:tcW w:w="1580" w:type="pct"/>
            <w:hideMark/>
          </w:tcPr>
          <w:p w14:paraId="1F562C4D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C15C9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алгоритмов поиска неисправностей</w:t>
            </w:r>
          </w:p>
        </w:tc>
        <w:tc>
          <w:tcPr>
            <w:tcW w:w="1508" w:type="pct"/>
            <w:hideMark/>
          </w:tcPr>
          <w:p w14:paraId="47EE5638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3FA5F48B" w14:textId="77777777" w:rsidTr="007E24E4">
        <w:trPr>
          <w:trHeight w:val="1354"/>
        </w:trPr>
        <w:tc>
          <w:tcPr>
            <w:tcW w:w="1912" w:type="pct"/>
            <w:hideMark/>
          </w:tcPr>
          <w:p w14:paraId="35B5652F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знание видов и методов контроля и испытаний, методики их проведения и сопроводительную документацию;</w:t>
            </w:r>
          </w:p>
        </w:tc>
        <w:tc>
          <w:tcPr>
            <w:tcW w:w="1580" w:type="pct"/>
            <w:hideMark/>
          </w:tcPr>
          <w:p w14:paraId="0AF780B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Правильный выбор и применение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видов и методов контроля и испытаний, методики их проведения и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сопроводительную документацию</w:t>
            </w:r>
          </w:p>
        </w:tc>
        <w:tc>
          <w:tcPr>
            <w:tcW w:w="1508" w:type="pct"/>
            <w:hideMark/>
          </w:tcPr>
          <w:p w14:paraId="54118847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Экспертная оценка результатов деятельности студентов при тестировании, внеаудиторной </w:t>
            </w: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самостоятельной работы и других видов текущего контроля</w:t>
            </w:r>
          </w:p>
        </w:tc>
      </w:tr>
      <w:tr w:rsidR="007E24E4" w:rsidRPr="00C15C9E" w14:paraId="32706063" w14:textId="77777777" w:rsidTr="007E24E4">
        <w:trPr>
          <w:trHeight w:val="273"/>
        </w:trPr>
        <w:tc>
          <w:tcPr>
            <w:tcW w:w="1912" w:type="pct"/>
            <w:hideMark/>
          </w:tcPr>
          <w:p w14:paraId="5CA34FC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lastRenderedPageBreak/>
              <w:t>знание стандартов, положений, методических и других нормативных материалов по аттестации, испытаниям, эксплуатации и ремонту оборудования мехатронных систем;</w:t>
            </w:r>
          </w:p>
        </w:tc>
        <w:tc>
          <w:tcPr>
            <w:tcW w:w="1580" w:type="pct"/>
            <w:hideMark/>
          </w:tcPr>
          <w:p w14:paraId="0038C351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стандартов, положений, методических и других нормативных материалов по аттестации, испытаниям, эксплуатации и ремонту оборудования мехатронных систем</w:t>
            </w:r>
          </w:p>
        </w:tc>
        <w:tc>
          <w:tcPr>
            <w:tcW w:w="1508" w:type="pct"/>
            <w:hideMark/>
          </w:tcPr>
          <w:p w14:paraId="1CA9A01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4BE5A801" w14:textId="77777777" w:rsidTr="007E24E4">
        <w:trPr>
          <w:trHeight w:val="1343"/>
        </w:trPr>
        <w:tc>
          <w:tcPr>
            <w:tcW w:w="1912" w:type="pct"/>
            <w:hideMark/>
          </w:tcPr>
          <w:p w14:paraId="1C2E94C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знание методов диагностирования, неразрушающих методы контроля;</w:t>
            </w:r>
          </w:p>
        </w:tc>
        <w:tc>
          <w:tcPr>
            <w:tcW w:w="1580" w:type="pct"/>
            <w:hideMark/>
          </w:tcPr>
          <w:p w14:paraId="420D5AF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Правильный выбор и применение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методов диагностирования, неразрушающих методы контроля</w:t>
            </w:r>
          </w:p>
        </w:tc>
        <w:tc>
          <w:tcPr>
            <w:tcW w:w="1508" w:type="pct"/>
            <w:hideMark/>
          </w:tcPr>
          <w:p w14:paraId="1567D867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472D203B" w14:textId="77777777" w:rsidTr="007E24E4">
        <w:trPr>
          <w:trHeight w:val="1074"/>
        </w:trPr>
        <w:tc>
          <w:tcPr>
            <w:tcW w:w="1912" w:type="pct"/>
            <w:hideMark/>
          </w:tcPr>
          <w:p w14:paraId="446B1E3B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знания порядка проведения стандартных и сертифицированных испытаний;</w:t>
            </w:r>
          </w:p>
        </w:tc>
        <w:tc>
          <w:tcPr>
            <w:tcW w:w="1580" w:type="pct"/>
            <w:hideMark/>
          </w:tcPr>
          <w:p w14:paraId="5C739E8A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 xml:space="preserve">Учет при работе 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>порядка проведения стандартных и сертифицированных испытаний</w:t>
            </w:r>
          </w:p>
        </w:tc>
        <w:tc>
          <w:tcPr>
            <w:tcW w:w="1508" w:type="pct"/>
            <w:hideMark/>
          </w:tcPr>
          <w:p w14:paraId="5A95FD8E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20407D11" w14:textId="77777777" w:rsidTr="007E24E4">
        <w:trPr>
          <w:trHeight w:val="780"/>
        </w:trPr>
        <w:tc>
          <w:tcPr>
            <w:tcW w:w="1912" w:type="pct"/>
            <w:hideMark/>
          </w:tcPr>
          <w:p w14:paraId="293A43A3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знания методов повышения долговечности оборудования;</w:t>
            </w:r>
          </w:p>
        </w:tc>
        <w:tc>
          <w:tcPr>
            <w:tcW w:w="1580" w:type="pct"/>
            <w:hideMark/>
          </w:tcPr>
          <w:p w14:paraId="3B4193A4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Использование при работе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методов повышения долговечности оборудования</w:t>
            </w:r>
          </w:p>
        </w:tc>
        <w:tc>
          <w:tcPr>
            <w:tcW w:w="1508" w:type="pct"/>
            <w:hideMark/>
          </w:tcPr>
          <w:p w14:paraId="5DC9C2BC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36A88225" w14:textId="77777777" w:rsidTr="007E24E4">
        <w:trPr>
          <w:trHeight w:val="946"/>
        </w:trPr>
        <w:tc>
          <w:tcPr>
            <w:tcW w:w="1912" w:type="pct"/>
            <w:hideMark/>
          </w:tcPr>
          <w:p w14:paraId="650AB5B0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t>анализ реального применения мобильного робота для определения конкретных рабочих возможностей робота и их соответствия выполняемой работе;</w:t>
            </w:r>
          </w:p>
        </w:tc>
        <w:tc>
          <w:tcPr>
            <w:tcW w:w="1580" w:type="pct"/>
            <w:hideMark/>
          </w:tcPr>
          <w:p w14:paraId="66E909D6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Использование при работе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анализ реального применения мобильного робота для определения конкретных рабочих возможностей робота и их соответствия выполняемой работе</w:t>
            </w:r>
          </w:p>
        </w:tc>
        <w:tc>
          <w:tcPr>
            <w:tcW w:w="1508" w:type="pct"/>
            <w:hideMark/>
          </w:tcPr>
          <w:p w14:paraId="152B3BF9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7E24E4" w:rsidRPr="00C15C9E" w14:paraId="050314CE" w14:textId="77777777" w:rsidTr="007E24E4">
        <w:trPr>
          <w:trHeight w:val="2181"/>
        </w:trPr>
        <w:tc>
          <w:tcPr>
            <w:tcW w:w="1912" w:type="pct"/>
            <w:hideMark/>
          </w:tcPr>
          <w:p w14:paraId="7995923D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sz w:val="24"/>
                <w:szCs w:val="24"/>
              </w:rPr>
              <w:lastRenderedPageBreak/>
              <w:t>знание определений основных мехатронных величин, понимание их смысла и значения для методов робототехники при диагностировании неисправностей в мобильной робототехнике.</w:t>
            </w:r>
          </w:p>
        </w:tc>
        <w:tc>
          <w:tcPr>
            <w:tcW w:w="1580" w:type="pct"/>
            <w:hideMark/>
          </w:tcPr>
          <w:p w14:paraId="7A183554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Применение</w:t>
            </w:r>
            <w:r w:rsidRPr="00C15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9E">
              <w:rPr>
                <w:rFonts w:ascii="Times New Roman" w:hAnsi="Times New Roman"/>
                <w:bCs/>
                <w:sz w:val="24"/>
                <w:szCs w:val="24"/>
              </w:rPr>
              <w:t>основных мехатронных величин</w:t>
            </w:r>
          </w:p>
        </w:tc>
        <w:tc>
          <w:tcPr>
            <w:tcW w:w="1508" w:type="pct"/>
            <w:hideMark/>
          </w:tcPr>
          <w:p w14:paraId="0DC2CB6F" w14:textId="77777777" w:rsidR="007E24E4" w:rsidRPr="00C15C9E" w:rsidRDefault="007E24E4" w:rsidP="00662FE4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en-US"/>
              </w:rPr>
            </w:pPr>
            <w:r w:rsidRPr="00C15C9E">
              <w:rPr>
                <w:rFonts w:ascii="Times New Roman" w:hAnsi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</w:tbl>
    <w:p w14:paraId="6241CE25" w14:textId="77777777" w:rsidR="007E24E4" w:rsidRPr="00C15C9E" w:rsidRDefault="007E24E4" w:rsidP="00662FE4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118E3AD6" w14:textId="77777777" w:rsidR="007E24E4" w:rsidRPr="00C15C9E" w:rsidRDefault="007E24E4" w:rsidP="00662FE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1873CB9B" w14:textId="77777777" w:rsidR="00891AE4" w:rsidRDefault="00891AE4"/>
    <w:p w14:paraId="2D56C510" w14:textId="77777777" w:rsidR="00891AE4" w:rsidRDefault="00891AE4"/>
    <w:p w14:paraId="74D2C2C9" w14:textId="77777777" w:rsidR="00891AE4" w:rsidRDefault="00891AE4"/>
    <w:p w14:paraId="5487A044" w14:textId="77777777" w:rsidR="00891AE4" w:rsidRDefault="00891AE4"/>
    <w:p w14:paraId="721C254B" w14:textId="77777777" w:rsidR="00891AE4" w:rsidRDefault="00891AE4"/>
    <w:p w14:paraId="3CCFB139" w14:textId="77777777" w:rsidR="00891AE4" w:rsidRDefault="00891AE4"/>
    <w:p w14:paraId="06CE9EAB" w14:textId="77777777" w:rsidR="00891AE4" w:rsidRDefault="00891AE4"/>
    <w:p w14:paraId="3FA9BA1F" w14:textId="77777777" w:rsidR="00891AE4" w:rsidRDefault="00891AE4"/>
    <w:p w14:paraId="6D561359" w14:textId="77777777" w:rsidR="00891AE4" w:rsidRDefault="00891AE4"/>
    <w:p w14:paraId="1A31203D" w14:textId="77777777" w:rsidR="00891AE4" w:rsidRDefault="00891AE4"/>
    <w:p w14:paraId="69AE9501" w14:textId="77777777" w:rsidR="00891AE4" w:rsidRDefault="00891AE4"/>
    <w:p w14:paraId="69974730" w14:textId="77777777" w:rsidR="00891AE4" w:rsidRDefault="00891AE4"/>
    <w:p w14:paraId="6B92F7FE" w14:textId="77777777" w:rsidR="00891AE4" w:rsidRDefault="00891AE4"/>
    <w:p w14:paraId="0040B946" w14:textId="77777777" w:rsidR="00891AE4" w:rsidRDefault="00891AE4"/>
    <w:p w14:paraId="4E10586B" w14:textId="77777777" w:rsidR="00891AE4" w:rsidRDefault="00891AE4"/>
    <w:p w14:paraId="641CDE3B" w14:textId="77777777" w:rsidR="00891AE4" w:rsidRDefault="00891AE4"/>
    <w:p w14:paraId="42867219" w14:textId="77777777" w:rsidR="00891AE4" w:rsidRDefault="00891AE4"/>
    <w:p w14:paraId="3AD3FBCE" w14:textId="77777777" w:rsidR="00891AE4" w:rsidRDefault="00891AE4"/>
    <w:p w14:paraId="716FD5B1" w14:textId="77777777" w:rsidR="00891AE4" w:rsidRDefault="00891AE4"/>
    <w:p w14:paraId="6A65C88E" w14:textId="77777777" w:rsidR="00891AE4" w:rsidRDefault="00891AE4"/>
    <w:p w14:paraId="5DCBE718" w14:textId="77777777" w:rsidR="00891AE4" w:rsidRDefault="00891AE4"/>
    <w:p w14:paraId="726D790E" w14:textId="77777777" w:rsidR="00891AE4" w:rsidRDefault="00891AE4"/>
    <w:p w14:paraId="6CC9F928" w14:textId="77777777" w:rsidR="00891AE4" w:rsidRDefault="00891AE4"/>
    <w:p w14:paraId="5BBB0C7F" w14:textId="77777777" w:rsidR="009309F2" w:rsidRDefault="009309F2" w:rsidP="00891AE4">
      <w:pPr>
        <w:pStyle w:val="ae"/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Hlk223290458"/>
    </w:p>
    <w:p w14:paraId="46944713" w14:textId="77777777" w:rsidR="009309F2" w:rsidRDefault="009309F2" w:rsidP="00891AE4">
      <w:pPr>
        <w:pStyle w:val="ae"/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B583FE" w14:textId="77777777" w:rsidR="009309F2" w:rsidRDefault="009309F2" w:rsidP="00891AE4">
      <w:pPr>
        <w:pStyle w:val="ae"/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3C9A6C3" w14:textId="77777777" w:rsidR="009309F2" w:rsidRDefault="009309F2" w:rsidP="00891AE4">
      <w:pPr>
        <w:pStyle w:val="ae"/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C21F7B1" w14:textId="77777777" w:rsidR="009309F2" w:rsidRDefault="009309F2" w:rsidP="00891AE4">
      <w:pPr>
        <w:pStyle w:val="ae"/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B68631A" w14:textId="31362980" w:rsidR="00891AE4" w:rsidRPr="00F25014" w:rsidRDefault="00891AE4" w:rsidP="00F2501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2501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5.ОЦЕНОЧНЫЕ МАТЕРИАЛЫ</w:t>
      </w:r>
    </w:p>
    <w:p w14:paraId="05E2D5BE" w14:textId="77777777" w:rsidR="009309F2" w:rsidRDefault="009309F2" w:rsidP="00891AE4">
      <w:pPr>
        <w:pStyle w:val="ae"/>
        <w:shd w:val="clear" w:color="auto" w:fill="FFFFFF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331FE8" w14:textId="011669BD" w:rsidR="00561CF0" w:rsidRPr="009309F2" w:rsidRDefault="00561CF0" w:rsidP="009309F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309F2">
        <w:rPr>
          <w:rFonts w:ascii="Times New Roman" w:hAnsi="Times New Roman"/>
          <w:b/>
          <w:bCs/>
          <w:color w:val="000000"/>
          <w:sz w:val="28"/>
          <w:szCs w:val="28"/>
        </w:rPr>
        <w:t>5.1. Вопросы дифференциального зачета</w:t>
      </w:r>
    </w:p>
    <w:p w14:paraId="0EAEA1C2" w14:textId="77777777" w:rsidR="00891AE4" w:rsidRPr="00891AE4" w:rsidRDefault="00891AE4" w:rsidP="00891AE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891AE4">
        <w:rPr>
          <w:rFonts w:ascii="Times New Roman" w:hAnsi="Times New Roman"/>
          <w:b/>
          <w:bCs/>
          <w:color w:val="000000"/>
          <w:sz w:val="28"/>
          <w:szCs w:val="28"/>
        </w:rPr>
        <w:t>Раздел 1 Метрология</w:t>
      </w:r>
    </w:p>
    <w:p w14:paraId="5C8043A0" w14:textId="5716C390" w:rsidR="00891AE4" w:rsidRPr="00561CF0" w:rsidRDefault="00561CF0" w:rsidP="00561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1AE4" w:rsidRPr="00561CF0">
        <w:rPr>
          <w:rFonts w:ascii="Times New Roman" w:hAnsi="Times New Roman"/>
          <w:color w:val="000000"/>
          <w:sz w:val="28"/>
          <w:szCs w:val="28"/>
        </w:rPr>
        <w:t>Что означает единство измерений?</w:t>
      </w:r>
    </w:p>
    <w:p w14:paraId="3FAF3B26" w14:textId="1F594B5F" w:rsidR="00891AE4" w:rsidRPr="00891AE4" w:rsidRDefault="00561CF0" w:rsidP="00561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В каких случаях необходима метрология?</w:t>
      </w:r>
    </w:p>
    <w:p w14:paraId="407CFB78" w14:textId="3FAD501B" w:rsidR="00891AE4" w:rsidRPr="00891AE4" w:rsidRDefault="00561CF0" w:rsidP="00561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представляет собой физическая величина?</w:t>
      </w:r>
    </w:p>
    <w:p w14:paraId="15C7FC32" w14:textId="76E6F86B" w:rsidR="00891AE4" w:rsidRPr="00891AE4" w:rsidRDefault="00561CF0" w:rsidP="00561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называется значением физической величины?</w:t>
      </w:r>
    </w:p>
    <w:p w14:paraId="3422B639" w14:textId="15D50E32" w:rsidR="00891AE4" w:rsidRPr="00891AE4" w:rsidRDefault="00E629FE" w:rsidP="00561C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Назовите основные единицы СИ и их размерность.</w:t>
      </w:r>
    </w:p>
    <w:p w14:paraId="32B57B0E" w14:textId="298E483E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Расскажите о классификации измерений.</w:t>
      </w:r>
    </w:p>
    <w:p w14:paraId="773E9376" w14:textId="52762F37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Чем отличаются прямые измерения от косвенных?</w:t>
      </w:r>
    </w:p>
    <w:p w14:paraId="36AC0BBB" w14:textId="1AFE2FC4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Чем характеризуют точность измерения?</w:t>
      </w:r>
    </w:p>
    <w:p w14:paraId="014AD423" w14:textId="6B5ACF15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Каковы основные принципы измерений.</w:t>
      </w:r>
    </w:p>
    <w:p w14:paraId="2EB8F5F8" w14:textId="1DDC9A35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такое средство измерения?</w:t>
      </w:r>
    </w:p>
    <w:p w14:paraId="08C0E7DE" w14:textId="43869A5C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Назначение эталонных средств измерений.</w:t>
      </w:r>
    </w:p>
    <w:p w14:paraId="6B8BD42C" w14:textId="3548C3A6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Дайте определение погрешности измерения.</w:t>
      </w:r>
    </w:p>
    <w:p w14:paraId="6E579E18" w14:textId="4E1FCEAE" w:rsid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Назовите основные требования к методикам выполнения измерений.</w:t>
      </w:r>
    </w:p>
    <w:p w14:paraId="38199C17" w14:textId="24FF1FDE" w:rsidR="00E629FE" w:rsidRDefault="00E629FE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 w:rsidRP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Классификация и краткая характеристика групп средств измерений; примеры применения конкретных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измерительных приборов.</w:t>
      </w:r>
    </w:p>
    <w:p w14:paraId="7CD0DB76" w14:textId="2A8970B9" w:rsidR="00E629FE" w:rsidRDefault="00E629FE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 w:rsidRP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Универсальные средства измерений. Штангенинструмент: разновидности, устройство, метрологическая</w:t>
      </w:r>
      <w:r w:rsidR="005A29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характеристика, практика применения</w:t>
      </w:r>
      <w:r w:rsidR="005A299B">
        <w:rPr>
          <w:rFonts w:ascii="Times New Roman" w:hAnsi="Times New Roman"/>
          <w:color w:val="000000"/>
          <w:sz w:val="28"/>
          <w:szCs w:val="28"/>
        </w:rPr>
        <w:t>.</w:t>
      </w:r>
    </w:p>
    <w:p w14:paraId="6A764F21" w14:textId="0522EEBD" w:rsidR="00E629FE" w:rsidRPr="00891AE4" w:rsidRDefault="005A299B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16.</w:t>
      </w:r>
      <w:r w:rsidRPr="005A29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Универсальные средства измерений. Микрометрический инструмент: разновидности, устройство,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метрологическая характеристика, практика применения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258FBED" w14:textId="77777777" w:rsidR="00891AE4" w:rsidRPr="00891AE4" w:rsidRDefault="00891AE4" w:rsidP="00891A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1AE4">
        <w:rPr>
          <w:rFonts w:ascii="Times New Roman" w:hAnsi="Times New Roman"/>
          <w:b/>
          <w:bCs/>
          <w:color w:val="000000"/>
          <w:sz w:val="28"/>
          <w:szCs w:val="28"/>
        </w:rPr>
        <w:t>Раздел 2 Стандартизация</w:t>
      </w:r>
    </w:p>
    <w:p w14:paraId="1AC57AA8" w14:textId="6AE4DFF7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называется стандартизацией?</w:t>
      </w:r>
    </w:p>
    <w:p w14:paraId="24FF446B" w14:textId="30492ED1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В чем заключается сущность системы стандартизации?</w:t>
      </w:r>
    </w:p>
    <w:p w14:paraId="6FF077FD" w14:textId="48AA28E7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3.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Перечислите основные функции стандартизации.</w:t>
      </w:r>
    </w:p>
    <w:p w14:paraId="77380ACF" w14:textId="0EBA610E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Приведите примеры области и объекта стандартизации.</w:t>
      </w:r>
    </w:p>
    <w:p w14:paraId="3C03A89A" w14:textId="2E164472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составляет основы системы стандартизации в России?</w:t>
      </w:r>
    </w:p>
    <w:p w14:paraId="7367EA18" w14:textId="41FD47D6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Перечислите основные цели стандартизации.</w:t>
      </w:r>
    </w:p>
    <w:p w14:paraId="748C85DD" w14:textId="6D36716F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Назовите основные функции и обязанности Госстандарта России.</w:t>
      </w:r>
    </w:p>
    <w:p w14:paraId="4DF865E5" w14:textId="1995B161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Перечислите основные органы, которые осуществляют регулирование вопросов промышленной безопасности в России.</w:t>
      </w:r>
    </w:p>
    <w:p w14:paraId="4D69F0B6" w14:textId="2CA4EF8E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Перечислите основные организации, занимающиеся информационным обеспечением работ по стандартизации в России и за рубежом.</w:t>
      </w:r>
    </w:p>
    <w:p w14:paraId="74444CE2" w14:textId="119F0A55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Перечислите основные нормативные документы по стандартизации.</w:t>
      </w:r>
    </w:p>
    <w:p w14:paraId="7B4660FA" w14:textId="105376BD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Какова сфера деятельности и основные цели Международной организации по стандартизации?</w:t>
      </w:r>
    </w:p>
    <w:p w14:paraId="56033FCB" w14:textId="401C9F63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12.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Какие задачи ставятся перед комитетами ИСО?</w:t>
      </w:r>
    </w:p>
    <w:p w14:paraId="55B33B04" w14:textId="77C19498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13.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Перечислите варианты правил применения международных и региональных стандартов.</w:t>
      </w:r>
    </w:p>
    <w:p w14:paraId="57EBF459" w14:textId="77777777" w:rsidR="00891AE4" w:rsidRPr="00891AE4" w:rsidRDefault="00891AE4" w:rsidP="00891AE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91AE4">
        <w:rPr>
          <w:rFonts w:ascii="Times New Roman" w:hAnsi="Times New Roman"/>
          <w:b/>
          <w:bCs/>
          <w:color w:val="000000"/>
          <w:sz w:val="28"/>
          <w:szCs w:val="28"/>
        </w:rPr>
        <w:t>Раздел 3 Сертификация</w:t>
      </w:r>
    </w:p>
    <w:p w14:paraId="1209E9C1" w14:textId="23D08105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Дайте определение сертификации?</w:t>
      </w:r>
    </w:p>
    <w:p w14:paraId="2159486A" w14:textId="3B2A3CFB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такое сертификат соответствия?</w:t>
      </w:r>
    </w:p>
    <w:p w14:paraId="793BBFEE" w14:textId="5CED181B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Кто является участниками процедуры сертификации?</w:t>
      </w:r>
    </w:p>
    <w:p w14:paraId="043EFADC" w14:textId="5C9F4A09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Дайте определение системы сертификации.</w:t>
      </w:r>
    </w:p>
    <w:p w14:paraId="7F2A84E3" w14:textId="13030A68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Объясните задачи Госстандарта России в области сертификации.</w:t>
      </w:r>
    </w:p>
    <w:p w14:paraId="1D38F6CC" w14:textId="4C760C6D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Объясните термин «Участник сертификации». Перечислите основных участников системы сертификации.</w:t>
      </w:r>
    </w:p>
    <w:p w14:paraId="2D60AD2D" w14:textId="7095B2D1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7.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В чем заключается обязанности органов по сертификации и испытательных лабораторий?</w:t>
      </w:r>
    </w:p>
    <w:p w14:paraId="70E0729C" w14:textId="4627D149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В чем заключаются обязанности изготовителей продукции?</w:t>
      </w:r>
    </w:p>
    <w:p w14:paraId="6D99ADA6" w14:textId="66EE97B3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9.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Объясните причины разделения сертификации на обязательную и добровольную.</w:t>
      </w:r>
    </w:p>
    <w:p w14:paraId="3BA7B78F" w14:textId="406184BC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такое «Номенклатура продукции и услуг (работ), в отношении которых законодательными актами Российской Федерации предусмотрена их обязательная сертификация»?</w:t>
      </w:r>
    </w:p>
    <w:p w14:paraId="2C39C556" w14:textId="1464F796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11.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В чем заключается потребность проведения добровольной сертификации?</w:t>
      </w:r>
    </w:p>
    <w:p w14:paraId="3F544CA8" w14:textId="3ABDB84D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12.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устанавливают правила Госстандарта России «Правила по проведению сертификации в Российской Федерации»?</w:t>
      </w:r>
    </w:p>
    <w:p w14:paraId="200DAFC3" w14:textId="0BF9E7CD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13.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Объясните права и обязанности всех участников сертификации.</w:t>
      </w:r>
    </w:p>
    <w:p w14:paraId="481C8070" w14:textId="799A5F07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Дайте определение термину «идентификация продукции».</w:t>
      </w:r>
    </w:p>
    <w:p w14:paraId="08783629" w14:textId="25392777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15.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Что такое «инспекционный контроль за сертифицированной продукцией»?</w:t>
      </w:r>
    </w:p>
    <w:p w14:paraId="06C284D6" w14:textId="259CAFB5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16.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Дайте определение схемы сертификации.</w:t>
      </w:r>
    </w:p>
    <w:p w14:paraId="6F6EB339" w14:textId="19BE8F10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17.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Какие схемы используются при сертификации продукции?</w:t>
      </w:r>
    </w:p>
    <w:p w14:paraId="04DE755E" w14:textId="0859B57A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18.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Назовите основные этапы процедуры сертификации. Опишите механизм проведения каждого из этапов.</w:t>
      </w:r>
    </w:p>
    <w:p w14:paraId="65493ABD" w14:textId="1F045293" w:rsidR="00891AE4" w:rsidRPr="00891AE4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19.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В каких случаях происходит приостановление или отмена действия сертификата соответствия?</w:t>
      </w:r>
    </w:p>
    <w:p w14:paraId="455F4937" w14:textId="379E7406" w:rsidR="00891AE4" w:rsidRPr="00561CF0" w:rsidRDefault="00E629FE" w:rsidP="00E629F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8"/>
          <w:szCs w:val="28"/>
        </w:rPr>
        <w:t>20.</w:t>
      </w:r>
      <w:r w:rsidR="00891AE4" w:rsidRPr="00891AE4">
        <w:rPr>
          <w:rFonts w:ascii="Times New Roman" w:hAnsi="Times New Roman"/>
          <w:color w:val="000000"/>
          <w:sz w:val="28"/>
          <w:szCs w:val="28"/>
        </w:rPr>
        <w:t>Приведите последовательность сертификации системы качества.</w:t>
      </w:r>
    </w:p>
    <w:p w14:paraId="4C4B5747" w14:textId="717062CA" w:rsidR="00561CF0" w:rsidRDefault="00561CF0" w:rsidP="00561CF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Раздел 4. Взаимозаменяемость деталей, узлов и механизмов.</w:t>
      </w:r>
    </w:p>
    <w:p w14:paraId="34ED0A52" w14:textId="7DEB79A7" w:rsidR="00561CF0" w:rsidRPr="00561CF0" w:rsidRDefault="00561CF0" w:rsidP="00561CF0">
      <w:pPr>
        <w:pStyle w:val="a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561CF0">
        <w:rPr>
          <w:rFonts w:ascii="Times New Roman" w:hAnsi="Times New Roman"/>
          <w:color w:val="000000"/>
          <w:sz w:val="28"/>
          <w:szCs w:val="28"/>
        </w:rPr>
        <w:t>Понятие взаимозаменяемости и ее виды. Принципы обеспечения функциональной взаимозаменяемости и взаимозаменяемости по геометрическим параметрам</w:t>
      </w:r>
    </w:p>
    <w:p w14:paraId="2F3BBA89" w14:textId="54D5EA9D" w:rsidR="00561CF0" w:rsidRPr="00561CF0" w:rsidRDefault="00561CF0" w:rsidP="00561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Классификация отклонений геометрических размеров деталей. Понятие точности изготовления деталей.</w:t>
      </w:r>
    </w:p>
    <w:p w14:paraId="5A720C6D" w14:textId="2D965A1C" w:rsidR="00561CF0" w:rsidRPr="00561CF0" w:rsidRDefault="00561CF0" w:rsidP="00561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Погрешности обработки. Случайные и систематические погрешности. Методы оценки погрешностей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обработки.</w:t>
      </w:r>
    </w:p>
    <w:p w14:paraId="76831D8D" w14:textId="7C0BAC2D" w:rsidR="00561CF0" w:rsidRPr="00561CF0" w:rsidRDefault="00561CF0" w:rsidP="00561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Понятие номинальных, действительных и предельных размеров, предельных отклонений. Диапазоны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интервалы размеров</w:t>
      </w:r>
    </w:p>
    <w:p w14:paraId="1F11A64E" w14:textId="66D9298A" w:rsidR="00561CF0" w:rsidRPr="00561CF0" w:rsidRDefault="00561CF0" w:rsidP="00561C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E629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Допуск размера и поле допуска. Принципы построения системы допусков ИСО</w:t>
      </w:r>
    </w:p>
    <w:p w14:paraId="4BDD2C21" w14:textId="6D254D66" w:rsidR="00E629FE" w:rsidRDefault="00E629FE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6.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Ряды полей допусков. Предпочтительные поля допусков.</w:t>
      </w:r>
    </w:p>
    <w:p w14:paraId="4B17208A" w14:textId="312758AF" w:rsidR="005A299B" w:rsidRDefault="005A299B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Что представляет собой система сала и система отверстия? Приведите определение понятия посадки в системе вала и посадки в системе отверстия.</w:t>
      </w:r>
    </w:p>
    <w:p w14:paraId="4D81F78F" w14:textId="3B4E4EF0" w:rsidR="005A299B" w:rsidRDefault="005A299B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8.Что называют основными отклонениями? Как они располагаются?</w:t>
      </w:r>
    </w:p>
    <w:p w14:paraId="42A1F0D4" w14:textId="4CBBAAE5" w:rsidR="00561CF0" w:rsidRPr="00561CF0" w:rsidRDefault="005A299B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629FE"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 xml:space="preserve"> Понятия о соединениях и посадках, типы посадок. Расчет предельных зазоров и натягов.</w:t>
      </w:r>
    </w:p>
    <w:p w14:paraId="59A0D2D3" w14:textId="227DF1A6" w:rsidR="00561CF0" w:rsidRPr="00561CF0" w:rsidRDefault="005A299B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E629FE">
        <w:rPr>
          <w:rFonts w:ascii="Times New Roman" w:hAnsi="Times New Roman"/>
          <w:color w:val="000000"/>
          <w:sz w:val="28"/>
          <w:szCs w:val="28"/>
        </w:rPr>
        <w:t>.</w:t>
      </w:r>
      <w:r w:rsidR="00E71A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Основные принципы формирования посадок; три группы посадок. Допуск посадки (зазора, натяга)</w:t>
      </w:r>
    </w:p>
    <w:p w14:paraId="5EC79207" w14:textId="7435C1FA" w:rsidR="00561CF0" w:rsidRPr="00561CF0" w:rsidRDefault="005A299B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E629FE"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 xml:space="preserve"> Правила нанесения предельных отклонений размеров на чертежах</w:t>
      </w:r>
    </w:p>
    <w:p w14:paraId="0BABF3D2" w14:textId="76C40A4F" w:rsidR="00561CF0" w:rsidRPr="00561CF0" w:rsidRDefault="00E629FE" w:rsidP="00E629F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E71AED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Единые принципы построения систем допусков и посадок для различных видов соединений</w:t>
      </w:r>
    </w:p>
    <w:p w14:paraId="7C912AB6" w14:textId="00539B6A" w:rsidR="00561CF0" w:rsidRDefault="00E629FE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</w:t>
      </w:r>
      <w:r w:rsidR="00E71A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Правила выбора и расчета посадок с зазором и натягом, переходных посадок</w:t>
      </w:r>
      <w:r w:rsidR="005A299B">
        <w:rPr>
          <w:rFonts w:ascii="Times New Roman" w:hAnsi="Times New Roman"/>
          <w:color w:val="000000"/>
          <w:sz w:val="28"/>
          <w:szCs w:val="28"/>
        </w:rPr>
        <w:t>.</w:t>
      </w:r>
    </w:p>
    <w:p w14:paraId="4226984F" w14:textId="4F0A6F16" w:rsidR="00E71AED" w:rsidRDefault="00E71AE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13. Сколько классов точности установлено для подшипников? Принципы выбора посадок для наружного и внутреннего колец подшипников качения.</w:t>
      </w:r>
    </w:p>
    <w:p w14:paraId="3A5EF1E4" w14:textId="6D3B58A4" w:rsidR="00E71AED" w:rsidRDefault="00E71AE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14.</w:t>
      </w:r>
      <w:r w:rsidRPr="00561CF0">
        <w:rPr>
          <w:rFonts w:ascii="Times New Roman" w:hAnsi="Times New Roman"/>
          <w:color w:val="000000"/>
          <w:sz w:val="28"/>
          <w:szCs w:val="28"/>
        </w:rPr>
        <w:t>Общие принципы обеспечения взаимозаменяемости метрических резьб. Степени и классы точности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CF0">
        <w:rPr>
          <w:rFonts w:ascii="Times New Roman" w:hAnsi="Times New Roman"/>
          <w:color w:val="000000"/>
          <w:sz w:val="28"/>
          <w:szCs w:val="28"/>
        </w:rPr>
        <w:t>резьб</w:t>
      </w:r>
      <w:r>
        <w:rPr>
          <w:rFonts w:ascii="Times New Roman" w:hAnsi="Times New Roman"/>
          <w:color w:val="000000"/>
          <w:sz w:val="28"/>
          <w:szCs w:val="28"/>
        </w:rPr>
        <w:t xml:space="preserve">ы. </w:t>
      </w:r>
      <w:r w:rsidRPr="00561CF0">
        <w:rPr>
          <w:rFonts w:ascii="Times New Roman" w:hAnsi="Times New Roman"/>
          <w:color w:val="000000"/>
          <w:sz w:val="28"/>
          <w:szCs w:val="28"/>
        </w:rPr>
        <w:t xml:space="preserve"> Обозначение точности резьбы на чертежах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8C46DF6" w14:textId="17ADF1B9" w:rsidR="00E71AED" w:rsidRDefault="00E71AE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 Какие основные классы точности, применяемые в резьбовых соединениях с зазором? С натягом? Где используются соединения с натягом?</w:t>
      </w:r>
    </w:p>
    <w:p w14:paraId="071EFBDC" w14:textId="50F4DFA7" w:rsidR="00E71AED" w:rsidRDefault="00E71AE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16.Назначение шпоночных и шлицевых соединений. </w:t>
      </w:r>
      <w:r w:rsidR="00C8074D">
        <w:rPr>
          <w:rFonts w:ascii="Times New Roman" w:hAnsi="Times New Roman"/>
          <w:color w:val="000000"/>
          <w:sz w:val="28"/>
          <w:szCs w:val="28"/>
        </w:rPr>
        <w:t>Виды шпонок и виды шлицевых соединений.</w:t>
      </w:r>
    </w:p>
    <w:p w14:paraId="5D34E35B" w14:textId="600EAA3C" w:rsidR="00C8074D" w:rsidRPr="00561CF0" w:rsidRDefault="00C8074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17. Виды шпоночных соединений и виды центрирования шлицевых соединений.</w:t>
      </w:r>
    </w:p>
    <w:p w14:paraId="14F58934" w14:textId="457B1E8F" w:rsidR="00561CF0" w:rsidRPr="00561CF0" w:rsidRDefault="005A299B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8074D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 xml:space="preserve"> Взаимозаменяемость по форме поверхностей; комплексные и дифференцированные показатели.</w:t>
      </w:r>
    </w:p>
    <w:p w14:paraId="2A9D58CC" w14:textId="5FCBC924" w:rsidR="00561CF0" w:rsidRPr="00561CF0" w:rsidRDefault="005A299B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8074D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Примеры условных обозначений предельных отклонений формы поверхностей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1D72469" w14:textId="4803FD2A" w:rsidR="00561CF0" w:rsidRPr="00561CF0" w:rsidRDefault="00C8074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</w:t>
      </w:r>
      <w:r w:rsidR="005A299B"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Взаимозаменяемость по расположению поверхностей</w:t>
      </w:r>
      <w:r w:rsidR="005A299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 xml:space="preserve"> Примеры условных обозначений предельных отклонений расположения поверхностей</w:t>
      </w:r>
    </w:p>
    <w:p w14:paraId="259C9681" w14:textId="282D8714" w:rsidR="00561CF0" w:rsidRPr="00561CF0" w:rsidRDefault="00C8074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21</w:t>
      </w:r>
      <w:r w:rsidR="005A299B"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Понятие шероховатости поверхностей, ее нормируемые параметры</w:t>
      </w:r>
      <w:r w:rsidR="00E23FA7">
        <w:rPr>
          <w:rFonts w:ascii="Times New Roman" w:hAnsi="Times New Roman"/>
          <w:color w:val="000000"/>
          <w:sz w:val="28"/>
          <w:szCs w:val="28"/>
        </w:rPr>
        <w:t>.</w:t>
      </w:r>
    </w:p>
    <w:p w14:paraId="7FC4D47E" w14:textId="481A2019" w:rsidR="00561CF0" w:rsidRDefault="00C8074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22</w:t>
      </w:r>
      <w:r w:rsidR="005A299B">
        <w:rPr>
          <w:rFonts w:ascii="Times New Roman" w:hAnsi="Times New Roman"/>
          <w:color w:val="000000"/>
          <w:sz w:val="28"/>
          <w:szCs w:val="28"/>
        </w:rPr>
        <w:t>.</w:t>
      </w:r>
      <w:r w:rsidR="00561CF0" w:rsidRPr="00561CF0">
        <w:rPr>
          <w:rFonts w:ascii="Times New Roman" w:hAnsi="Times New Roman"/>
          <w:color w:val="000000"/>
          <w:sz w:val="28"/>
          <w:szCs w:val="28"/>
        </w:rPr>
        <w:t>Выбор параметров шероховатости поверхностей и обозначение их на чертежах.</w:t>
      </w:r>
    </w:p>
    <w:p w14:paraId="2AA59856" w14:textId="77777777" w:rsidR="00BB328A" w:rsidRDefault="00BB328A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4E39BF" w14:textId="34BCAD9E" w:rsidR="006801FB" w:rsidRPr="006801FB" w:rsidRDefault="006801FB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Тест</w:t>
      </w:r>
      <w:r w:rsidR="00BB328A">
        <w:rPr>
          <w:rFonts w:ascii="Times New Roman" w:hAnsi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метрологии</w:t>
      </w:r>
    </w:p>
    <w:p w14:paraId="363F2253" w14:textId="2DF6B3E8" w:rsidR="00220E2D" w:rsidRPr="00532D79" w:rsidRDefault="0093148C" w:rsidP="00220E2D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1.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Метрология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softHyphen/>
      </w:r>
      <w:r w:rsidR="006801FB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это: </w:t>
      </w:r>
    </w:p>
    <w:p w14:paraId="2F149AB4" w14:textId="0DF6654A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наука об измерениях;  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наука об измерениях, методах и средствах обеспечения их единства; 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наука об измерениях, методах и средствах обеспечения их единства,  способах достижения заданного уровня точности.</w:t>
      </w:r>
    </w:p>
    <w:p w14:paraId="447FA8FB" w14:textId="77777777" w:rsidR="00220E2D" w:rsidRPr="00532D79" w:rsidRDefault="00220E2D" w:rsidP="00220E2D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2. К объектам измерения в метрологии относятся: </w:t>
      </w:r>
    </w:p>
    <w:p w14:paraId="66854CFE" w14:textId="4098725E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физические величины; </w:t>
      </w:r>
    </w:p>
    <w:p w14:paraId="12CC43C3" w14:textId="3368599D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нефизические величины; </w:t>
      </w:r>
    </w:p>
    <w:p w14:paraId="70828ADC" w14:textId="4542B13B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физические величины, нефизические величины. </w:t>
      </w:r>
    </w:p>
    <w:p w14:paraId="5B16066B" w14:textId="0B8E9C5B" w:rsidR="00220E2D" w:rsidRPr="00532D79" w:rsidRDefault="00220E2D" w:rsidP="00220E2D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3. Измерение</w:t>
      </w:r>
      <w:r w:rsidR="006801FB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softHyphen/>
        <w:t xml:space="preserve">это: </w:t>
      </w:r>
    </w:p>
    <w:p w14:paraId="133CCCE8" w14:textId="2A95EC11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совокупность операций на объекте;  </w:t>
      </w:r>
    </w:p>
    <w:p w14:paraId="77E783C5" w14:textId="548E1487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получение информаций об объекте;  </w:t>
      </w:r>
    </w:p>
    <w:p w14:paraId="7701114E" w14:textId="69B65C67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 совокупность   операций,   выполняемых   с   помощью   технического   средства, хранящего единицу величины. </w:t>
      </w:r>
    </w:p>
    <w:p w14:paraId="6A8AED98" w14:textId="1403C1B3" w:rsidR="006801FB" w:rsidRDefault="006801FB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.Средство измерения – это:</w:t>
      </w:r>
      <w:r w:rsidR="00220E2D"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техническое устройство, предназначенное для измерения;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+</w:t>
      </w:r>
    </w:p>
    <w:p w14:paraId="52099D07" w14:textId="6F2AA12E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прибор;</w:t>
      </w:r>
    </w:p>
    <w:p w14:paraId="06FE590D" w14:textId="5176418B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установка.</w:t>
      </w:r>
    </w:p>
    <w:p w14:paraId="64CAF647" w14:textId="40BD57A0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6. Погрешность измерений – это: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отклонение результата измерений от истинного (действительного) значения измеряемой величины;  </w:t>
      </w:r>
    </w:p>
    <w:p w14:paraId="55588E7A" w14:textId="3AD75EB5" w:rsid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ошибка результата; </w:t>
      </w:r>
    </w:p>
    <w:p w14:paraId="66AB0097" w14:textId="6996B08B" w:rsidR="00220E2D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характеристика точности. </w:t>
      </w:r>
    </w:p>
    <w:p w14:paraId="54FFB8A2" w14:textId="1045AC6B" w:rsidR="00FF7314" w:rsidRDefault="00FF7314" w:rsidP="00220E2D">
      <w:pPr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 xml:space="preserve">7. Точность измерений – это: </w:t>
      </w:r>
      <w:r w:rsidRPr="006801FB">
        <w:rPr>
          <w:rFonts w:ascii="Times New Roman" w:hAnsi="Times New Roman"/>
          <w:color w:val="000000"/>
          <w:sz w:val="28"/>
          <w:szCs w:val="28"/>
        </w:rPr>
        <w:t>А) техническая характеристика средства измерения; Б) качество измерений, отражающее близость их результатов к действительн</w:t>
      </w:r>
      <w:r w:rsidRPr="006801FB">
        <w:rPr>
          <w:rFonts w:ascii="Times New Roman" w:hAnsi="Times New Roman"/>
          <w:color w:val="000000"/>
          <w:sz w:val="28"/>
          <w:szCs w:val="28"/>
        </w:rPr>
        <w:lastRenderedPageBreak/>
        <w:t>ому (истинному) значению измеряемой величины; В) диапазон значений измеряемой величины.</w:t>
      </w:r>
    </w:p>
    <w:p w14:paraId="152C0177" w14:textId="77777777" w:rsidR="00FF7314" w:rsidRDefault="00FF7314" w:rsidP="00220E2D">
      <w:pPr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8. Класс точности средства измерения – это: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А)   обобщенная   характеристика,   выражаемая   пределами   допускаемых погрешностей;</w:t>
      </w:r>
    </w:p>
    <w:p w14:paraId="5BF4454F" w14:textId="6976FF46" w:rsidR="00FF7314" w:rsidRPr="006801FB" w:rsidRDefault="00FF7314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 Б) метрологическая характеристика; В) технические возможности средства измерения.</w:t>
      </w:r>
    </w:p>
    <w:p w14:paraId="6CC8B7CF" w14:textId="72C83AC2" w:rsidR="00BB328A" w:rsidRDefault="000C6002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 Что такое поверка средств измерений:</w:t>
      </w:r>
      <w:r w:rsidR="00220E2D"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это определение метрологическим органом погрешностей средств измерений и установление его пригодности к применению;</w:t>
      </w:r>
      <w:r w:rsidR="00BB32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20E2D"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это проверка средств измерений;</w:t>
      </w:r>
    </w:p>
    <w:p w14:paraId="068CC87D" w14:textId="0683079C" w:rsidR="00220E2D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 проверка показаний. </w:t>
      </w:r>
    </w:p>
    <w:p w14:paraId="6BC7AB22" w14:textId="238BD99A" w:rsidR="000C6002" w:rsidRDefault="000C6002" w:rsidP="00532D7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6801FB">
        <w:rPr>
          <w:rFonts w:ascii="Times New Roman" w:hAnsi="Times New Roman"/>
          <w:color w:val="000000"/>
          <w:sz w:val="28"/>
          <w:szCs w:val="28"/>
        </w:rPr>
        <w:t>. Кто может осуществлять поверку средств измерений: А) поверители; Б) ведомственные и государственные метрологические службы; В) ведомственные и государственные службы; физические лица, аттестованные в качестве поверителя. </w:t>
      </w:r>
    </w:p>
    <w:p w14:paraId="4727A929" w14:textId="77777777" w:rsidR="00532D79" w:rsidRPr="006801FB" w:rsidRDefault="00532D79" w:rsidP="00532D79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1F3F9CE6" w14:textId="77777777" w:rsidR="00BB328A" w:rsidRPr="00532D79" w:rsidRDefault="00220E2D" w:rsidP="00532D79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11. Метрологию подразделяют на: </w:t>
      </w:r>
    </w:p>
    <w:p w14:paraId="6C9EA297" w14:textId="507E5CF9" w:rsidR="00BB328A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теоретическую и прикладную; </w:t>
      </w:r>
    </w:p>
    <w:p w14:paraId="61F40B58" w14:textId="1310EC5B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законодательную и историческую; 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теоретическую, прикладную, законодательную и историческую.</w:t>
      </w:r>
      <w:r w:rsidR="00BB328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+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78AC5F" w14:textId="77777777" w:rsidR="00BB328A" w:rsidRPr="00532D79" w:rsidRDefault="00220E2D" w:rsidP="00220E2D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12. Законодательная метрология включает: </w:t>
      </w:r>
    </w:p>
    <w:p w14:paraId="6A64280D" w14:textId="3675D0D0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общие требования и правила; 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обязательные требования к объектам измерений; 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совокупность взаимообусловленных правил и норм, направленных на  обеспечение единства измерений.                                      </w:t>
      </w:r>
    </w:p>
    <w:p w14:paraId="1F6168F2" w14:textId="2A8A7D25" w:rsidR="00220E2D" w:rsidRDefault="00220E2D" w:rsidP="00220E2D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B328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 Тесты по стандартизации </w:t>
      </w:r>
    </w:p>
    <w:p w14:paraId="47215658" w14:textId="4335A6B1" w:rsidR="000C6002" w:rsidRPr="00532D79" w:rsidRDefault="000C6002" w:rsidP="000C6002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 xml:space="preserve">13. Что такое стандарт? </w:t>
      </w:r>
    </w:p>
    <w:p w14:paraId="64FA37D9" w14:textId="77777777" w:rsidR="000C6002" w:rsidRPr="006801FB" w:rsidRDefault="000C6002" w:rsidP="000C6002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А) нормативный документ; Б) нормативный документ по стандартизации, разработанный как правило, на основе согласия по существенным вопросам у большинства заинтересованных сторон и утвержденный признанным органом; В) нормативный документ по стандартизации; Г) результат работ по стандартизации; </w:t>
      </w:r>
    </w:p>
    <w:p w14:paraId="1CD0E068" w14:textId="77777777" w:rsidR="00C6750A" w:rsidRPr="00532D79" w:rsidRDefault="00C6750A" w:rsidP="00220E2D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 xml:space="preserve">14.На   какие   категории   подразделяют   нормативные   документы   по стандартизации в РФ? </w:t>
      </w:r>
    </w:p>
    <w:p w14:paraId="6DB8DB5D" w14:textId="77777777" w:rsidR="00E3298A" w:rsidRDefault="00C6750A" w:rsidP="00220E2D">
      <w:pPr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lastRenderedPageBreak/>
        <w:t xml:space="preserve">А)  </w:t>
      </w:r>
      <w:r w:rsidR="00E3298A">
        <w:rPr>
          <w:rFonts w:ascii="Times New Roman" w:hAnsi="Times New Roman"/>
          <w:color w:val="000000"/>
          <w:sz w:val="28"/>
          <w:szCs w:val="28"/>
        </w:rPr>
        <w:t>ИСО, ГОСТ Р, ОСТ, РСТ, СТО, СТП; ТУ, ТР.</w:t>
      </w:r>
    </w:p>
    <w:p w14:paraId="1F1F9D4B" w14:textId="1C61C46A" w:rsidR="00C6750A" w:rsidRDefault="00C6750A" w:rsidP="00220E2D">
      <w:pPr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Б) Государственные и отраслевые стандарты;</w:t>
      </w:r>
    </w:p>
    <w:p w14:paraId="6DAE37EA" w14:textId="77777777" w:rsidR="00C6750A" w:rsidRDefault="00C6750A" w:rsidP="00220E2D">
      <w:pPr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 В) Стандарты, правила; </w:t>
      </w:r>
    </w:p>
    <w:p w14:paraId="1DEFAC0A" w14:textId="268C4B72" w:rsidR="000C6002" w:rsidRDefault="00C6750A" w:rsidP="00220E2D">
      <w:pPr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Г) Технические условия и классификаторы; Д) Национальные, региональные стандарты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36D2D71" w14:textId="77777777" w:rsidR="00C6750A" w:rsidRPr="00532D79" w:rsidRDefault="00C6750A" w:rsidP="00C6750A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15. Укажите все виды стандартов:</w:t>
      </w:r>
    </w:p>
    <w:p w14:paraId="5E09A05A" w14:textId="77777777" w:rsidR="00C6750A" w:rsidRDefault="00C6750A" w:rsidP="00C6750A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А) Основополагающие; </w:t>
      </w:r>
    </w:p>
    <w:p w14:paraId="31106A4F" w14:textId="30F4CF54" w:rsidR="00C6750A" w:rsidRDefault="00C6750A" w:rsidP="00C6750A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Б) Организационно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6801FB">
        <w:rPr>
          <w:rFonts w:ascii="Times New Roman" w:hAnsi="Times New Roman"/>
          <w:color w:val="000000"/>
          <w:sz w:val="28"/>
          <w:szCs w:val="28"/>
        </w:rPr>
        <w:softHyphen/>
        <w:t xml:space="preserve">методические; </w:t>
      </w:r>
    </w:p>
    <w:p w14:paraId="547BEB0A" w14:textId="77777777" w:rsidR="00C6750A" w:rsidRDefault="00C6750A" w:rsidP="00C6750A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В) Общетехнические; </w:t>
      </w:r>
    </w:p>
    <w:p w14:paraId="6F37288E" w14:textId="3AC2842F" w:rsidR="00C6750A" w:rsidRPr="00BB328A" w:rsidRDefault="00C6750A" w:rsidP="00C6750A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Г) Стандарты на продукцию, процессы; Д)   Основополагающие;   стандарты   на   продукцию   (услуги);   на   процессы;   на методы контроля. </w:t>
      </w:r>
    </w:p>
    <w:p w14:paraId="7703C6CE" w14:textId="20B9EBCF" w:rsidR="00220E2D" w:rsidRPr="00532D79" w:rsidRDefault="00220E2D" w:rsidP="00220E2D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C6750A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. Что может быть объектом стандартизации? </w:t>
      </w:r>
    </w:p>
    <w:p w14:paraId="66EEC432" w14:textId="29F82054" w:rsidR="00220E2D" w:rsidRPr="006801FB" w:rsidRDefault="00220E2D" w:rsidP="00220E2D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продукция, подлежащая стандартизации; Б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объекты, подвергаемые стандартизации; В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то, что может быть стандартизировано; Г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продукция, работа (процесс), услуга, подлежащая или подвергшиеся стандартизации; </w:t>
      </w:r>
    </w:p>
    <w:p w14:paraId="01F705FF" w14:textId="44774F7D" w:rsidR="00BB328A" w:rsidRDefault="00220E2D" w:rsidP="000752EB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C6750A"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 Что такое Государственная система стандартизации (ГСС)?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</w:t>
      </w:r>
      <w:r w:rsidR="000752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комплекс взаимосвязанных правил и положений, определяющих все </w:t>
      </w:r>
      <w:r w:rsidRPr="006801FB">
        <w:rPr>
          <w:rFonts w:ascii="Times New Roman" w:hAnsi="Times New Roman"/>
          <w:color w:val="000000"/>
          <w:sz w:val="28"/>
          <w:szCs w:val="28"/>
        </w:rPr>
        <w:t>основные вопросы практической деятельности по стандартизации в масштабах страны; Б</w:t>
      </w:r>
      <w:r w:rsidR="000752EB">
        <w:rPr>
          <w:rFonts w:ascii="Times New Roman" w:hAnsi="Times New Roman"/>
          <w:color w:val="000000"/>
          <w:sz w:val="28"/>
          <w:szCs w:val="28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</w:rPr>
        <w:t> общие правила и положения, разработанные для всеобщего применения; В</w:t>
      </w:r>
      <w:r w:rsidR="000752EB">
        <w:rPr>
          <w:rFonts w:ascii="Times New Roman" w:hAnsi="Times New Roman"/>
          <w:color w:val="000000"/>
          <w:sz w:val="28"/>
          <w:szCs w:val="28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</w:rPr>
        <w:t> базовая организация по стандартизации в РФ; Г</w:t>
      </w:r>
      <w:r w:rsidR="000752EB">
        <w:rPr>
          <w:rFonts w:ascii="Times New Roman" w:hAnsi="Times New Roman"/>
          <w:color w:val="000000"/>
          <w:sz w:val="28"/>
          <w:szCs w:val="28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</w:rPr>
        <w:t> деятельность по созданию комплекса стандартов; </w:t>
      </w:r>
    </w:p>
    <w:p w14:paraId="4DDD32B0" w14:textId="77777777" w:rsidR="000C6002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DA82073" w14:textId="77171B72" w:rsidR="00220E2D" w:rsidRDefault="00220E2D" w:rsidP="000752E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752EB">
        <w:rPr>
          <w:rFonts w:ascii="Times New Roman" w:hAnsi="Times New Roman"/>
          <w:b/>
          <w:bCs/>
          <w:color w:val="000000"/>
          <w:sz w:val="28"/>
          <w:szCs w:val="28"/>
        </w:rPr>
        <w:t xml:space="preserve">Тесты по сертификации </w:t>
      </w:r>
    </w:p>
    <w:p w14:paraId="54983A68" w14:textId="7A752ACD" w:rsidR="000C6002" w:rsidRPr="000752EB" w:rsidRDefault="000C6002" w:rsidP="000752EB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16. Что такое сертификация продукции (услуг)?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А)   деятельность   по   подтверждению   соответствия   продукции   установленным требованиям; Б) наука о методах контроля, проводимого с целью установления соответствия; В) процедура подтверждения соответствия, посредством которой независимая от   изготовителя   (продавца,   исполнителя)   и   потребителя   (покупателя) организация удостоверяет в письменной форме, что продукция соответствует установленным требованиям; Г)   действия   третьей   стороны,   подтверждающие   соответствие   конкретному стандарту или другому нормативному документу; </w:t>
      </w:r>
      <w:r w:rsidRPr="006801FB">
        <w:rPr>
          <w:rFonts w:ascii="Times New Roman" w:hAnsi="Times New Roman"/>
          <w:color w:val="000000"/>
          <w:sz w:val="28"/>
          <w:szCs w:val="28"/>
        </w:rPr>
        <w:lastRenderedPageBreak/>
        <w:t>Д)   деятельность   независимой,   компетентной   организации   по   подтверждению соответствия.</w:t>
      </w:r>
    </w:p>
    <w:p w14:paraId="35F1E87E" w14:textId="6B22C151" w:rsidR="00220E2D" w:rsidRPr="006801FB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17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</w:rPr>
        <w:t>. Для каких целей проводится сертификация?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> содействие потребителям в компетентном выборе продукции (услуги); Б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> защита потребителя от недобросовестности изготовителя (продавца,  исполнителя); В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> контроль безопасности продукции (услуги, работы) для окружающей среды, жизни, здоровья и имущества; Г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 xml:space="preserve"> подтверждение показателей качества продукции (услуги, работы),  заявленных изготовителем (исполнителем); </w:t>
      </w:r>
    </w:p>
    <w:p w14:paraId="23361039" w14:textId="73D1F726" w:rsidR="000752EB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0C6002" w:rsidRPr="00532D79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. Назовите принципы сертификации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</w:rPr>
        <w:t> законодательная основа сертификации и открытость системы; Б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 гармонизация правил и рекомендаций по сертификации с международными нормами и правилами; </w:t>
      </w:r>
    </w:p>
    <w:p w14:paraId="1C710869" w14:textId="606C54E1" w:rsidR="00220E2D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В) открытость   и   закрытость   информации, сертификации; Г</w:t>
      </w:r>
      <w:r w:rsidR="00E7112F">
        <w:rPr>
          <w:rFonts w:ascii="Times New Roman" w:hAnsi="Times New Roman"/>
          <w:color w:val="000000"/>
          <w:sz w:val="28"/>
          <w:szCs w:val="28"/>
        </w:rPr>
        <w:t>)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 гармонизация правил и рекомендаций по сертификации с международными нормами и правилами, законодательная основа сертификации; </w:t>
      </w:r>
    </w:p>
    <w:p w14:paraId="7DC06B14" w14:textId="77777777" w:rsidR="00532D79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19. Какой характер может иметь сертификация?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1E97BBF" w14:textId="77777777" w:rsidR="00532D79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А) плановый; </w:t>
      </w:r>
    </w:p>
    <w:p w14:paraId="3A397CFB" w14:textId="77777777" w:rsidR="00532D79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Б) добровольный; </w:t>
      </w:r>
    </w:p>
    <w:p w14:paraId="26FA6080" w14:textId="77777777" w:rsidR="00532D79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В) обязательный; </w:t>
      </w:r>
    </w:p>
    <w:p w14:paraId="45014139" w14:textId="77777777" w:rsidR="00532D79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Г) внеплановый; </w:t>
      </w:r>
    </w:p>
    <w:p w14:paraId="37011727" w14:textId="6E54C472" w:rsidR="000C6002" w:rsidRPr="006801FB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 Д) обязательный, добровольный. </w:t>
      </w:r>
    </w:p>
    <w:p w14:paraId="4B6B6ADC" w14:textId="16F724B4" w:rsidR="00E7112F" w:rsidRDefault="000C6002" w:rsidP="00E7112F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</w:rPr>
        <w:t>. Чем отличается обязательная сертификация от добровольной?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 xml:space="preserve"> А) специально уполномоченным федеральным органом исполнитель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softHyphen/>
        <w:t xml:space="preserve"> ной власти в области сертификации; Б) подтверждаются только те обязательные требования, которые установлены законом, вводящим обязательную сертификацию; В) при обязательной сертификации действие сертификата соответствия и знака соответствия распространяется на всей территории РФ; Г) она проводится в законодательно регулируемой сфере; </w:t>
      </w:r>
    </w:p>
    <w:p w14:paraId="5E9EB59F" w14:textId="77777777" w:rsidR="000C6002" w:rsidRDefault="000C6002" w:rsidP="00E7112F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21. Укажите объекты сертификации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А) продукция, подлежащая или подвергшаяся сертификации; </w:t>
      </w:r>
    </w:p>
    <w:p w14:paraId="2247CF8E" w14:textId="2180A09F" w:rsidR="000C6002" w:rsidRPr="006801FB" w:rsidRDefault="000C6002" w:rsidP="00E7112F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 Б) работа (процесс), подлежащая или подвергшаяся сертификации; В) услуги, подлежащие или подвергшиеся сертификации; Г)   продукция,   работа   (процесс),   услуга,   подлежащие   или   подвергшиеся сертификации любые объекты, подлежащие сертификации.</w:t>
      </w:r>
    </w:p>
    <w:p w14:paraId="326BD701" w14:textId="6E304FC6" w:rsidR="00E7112F" w:rsidRDefault="000C6002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22</w:t>
      </w:r>
      <w:r w:rsidR="00220E2D" w:rsidRPr="00532D79">
        <w:rPr>
          <w:rFonts w:ascii="Times New Roman" w:hAnsi="Times New Roman"/>
          <w:b/>
          <w:bCs/>
          <w:color w:val="000000"/>
          <w:sz w:val="28"/>
          <w:szCs w:val="28"/>
        </w:rPr>
        <w:t>.Укажите участников сертификации</w:t>
      </w:r>
      <w:r w:rsidR="00220E2D" w:rsidRPr="006801FB">
        <w:rPr>
          <w:rFonts w:ascii="Times New Roman" w:hAnsi="Times New Roman"/>
          <w:color w:val="000000"/>
          <w:sz w:val="28"/>
          <w:szCs w:val="28"/>
        </w:rPr>
        <w:t xml:space="preserve"> А) центральные органы систем сертификации однородной продукции; органы по сертификации; испытательные лаборатории (центры); изготовители продукции (продавцы, исполнители услуг) при проведении сертификации; Б) заявитель; </w:t>
      </w:r>
    </w:p>
    <w:p w14:paraId="7ACCC4B4" w14:textId="3CCDDE4F" w:rsidR="00E7112F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lastRenderedPageBreak/>
        <w:t xml:space="preserve">В) органы по сертификации и эксперты; Г) испытательные лаборатории (центры), изготовители продукции; </w:t>
      </w:r>
    </w:p>
    <w:p w14:paraId="3EC83F57" w14:textId="6BE5E958" w:rsidR="00E7112F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 xml:space="preserve"> 2</w:t>
      </w:r>
      <w:r w:rsidR="000C6002" w:rsidRPr="00532D79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.Что такое схема сертификации?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А)  определенная   совокупность   действий,   официально   принимаемая (устанавливаемая) в качестве доказательства соответствия продукции заданным требованиям; </w:t>
      </w:r>
    </w:p>
    <w:p w14:paraId="4E915BDF" w14:textId="397E5679" w:rsidR="00E7112F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>Б) порядок подтверждения соответствия;</w:t>
      </w:r>
    </w:p>
    <w:p w14:paraId="5E2D9D44" w14:textId="77777777" w:rsidR="000C6002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В) процедура, посредством которой подтверждается соответствие; Г) план действий при сертификации; </w:t>
      </w:r>
    </w:p>
    <w:p w14:paraId="7CC2B5BE" w14:textId="1416242B" w:rsidR="00FF7314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C6750A" w:rsidRPr="00532D79"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Pr="00532D79">
        <w:rPr>
          <w:rFonts w:ascii="Times New Roman" w:hAnsi="Times New Roman"/>
          <w:b/>
          <w:bCs/>
          <w:color w:val="000000"/>
          <w:sz w:val="28"/>
          <w:szCs w:val="28"/>
        </w:rPr>
        <w:t>.На чем основывается сертификация продукции?</w:t>
      </w:r>
      <w:r w:rsidRPr="006801FB">
        <w:rPr>
          <w:rFonts w:ascii="Times New Roman" w:hAnsi="Times New Roman"/>
          <w:color w:val="000000"/>
          <w:sz w:val="28"/>
          <w:szCs w:val="28"/>
        </w:rPr>
        <w:t xml:space="preserve"> А) проведении испытаний; </w:t>
      </w:r>
    </w:p>
    <w:p w14:paraId="5FCE9E20" w14:textId="6715656C" w:rsidR="00FF7314" w:rsidRDefault="00220E2D" w:rsidP="00220E2D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Б)  </w:t>
      </w:r>
      <w:r w:rsidR="00FF7314" w:rsidRPr="006801FB">
        <w:rPr>
          <w:rFonts w:ascii="Times New Roman" w:hAnsi="Times New Roman"/>
          <w:color w:val="000000"/>
          <w:sz w:val="28"/>
          <w:szCs w:val="28"/>
        </w:rPr>
        <w:t>проведении   испытаний   и   оценке   условий   производства   сертифици</w:t>
      </w:r>
      <w:r w:rsidR="00FF7314">
        <w:rPr>
          <w:rFonts w:ascii="Times New Roman" w:hAnsi="Times New Roman"/>
          <w:color w:val="000000"/>
          <w:sz w:val="28"/>
          <w:szCs w:val="28"/>
        </w:rPr>
        <w:t>-</w:t>
      </w:r>
      <w:r w:rsidR="00FF7314" w:rsidRPr="006801FB">
        <w:rPr>
          <w:rFonts w:ascii="Times New Roman" w:hAnsi="Times New Roman"/>
          <w:color w:val="000000"/>
          <w:sz w:val="28"/>
          <w:szCs w:val="28"/>
        </w:rPr>
        <w:t>руемой</w:t>
      </w:r>
      <w:r w:rsidR="00FF7314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FF7314" w:rsidRPr="006801FB">
        <w:rPr>
          <w:rFonts w:ascii="Times New Roman" w:hAnsi="Times New Roman"/>
          <w:color w:val="000000"/>
          <w:sz w:val="28"/>
          <w:szCs w:val="28"/>
        </w:rPr>
        <w:t>родукции,  контроле   за   выполнением   этих   процедур   и  надзоре   за   качеством продукции со стороны независимого органа.</w:t>
      </w:r>
    </w:p>
    <w:p w14:paraId="7286594D" w14:textId="7601408B" w:rsidR="00220E2D" w:rsidRDefault="00220E2D" w:rsidP="00C6750A">
      <w:pPr>
        <w:shd w:val="clear" w:color="auto" w:fill="FFFFFF"/>
        <w:spacing w:after="0" w:line="336" w:lineRule="atLeast"/>
        <w:rPr>
          <w:rFonts w:ascii="Times New Roman" w:hAnsi="Times New Roman"/>
          <w:color w:val="000000"/>
          <w:sz w:val="28"/>
          <w:szCs w:val="28"/>
        </w:rPr>
      </w:pPr>
      <w:r w:rsidRPr="006801FB">
        <w:rPr>
          <w:rFonts w:ascii="Times New Roman" w:hAnsi="Times New Roman"/>
          <w:color w:val="000000"/>
          <w:sz w:val="28"/>
          <w:szCs w:val="28"/>
        </w:rPr>
        <w:t xml:space="preserve">В) оценке условий производства продукции; Г) контроле за качеством продукции; </w:t>
      </w:r>
    </w:p>
    <w:p w14:paraId="29160424" w14:textId="77777777" w:rsidR="00C6750A" w:rsidRPr="006801FB" w:rsidRDefault="00C6750A" w:rsidP="00C6750A">
      <w:pPr>
        <w:shd w:val="clear" w:color="auto" w:fill="FFFFFF"/>
        <w:spacing w:after="0" w:line="336" w:lineRule="atLeast"/>
        <w:rPr>
          <w:rFonts w:ascii="Times New Roman" w:hAnsi="Times New Roman"/>
          <w:b/>
          <w:bCs/>
          <w:color w:val="212529"/>
          <w:sz w:val="28"/>
          <w:szCs w:val="28"/>
        </w:rPr>
      </w:pPr>
    </w:p>
    <w:p w14:paraId="435E7404" w14:textId="443A0178" w:rsidR="00220E2D" w:rsidRPr="00C6750A" w:rsidRDefault="00220E2D" w:rsidP="00C6750A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212529"/>
          <w:sz w:val="28"/>
          <w:szCs w:val="28"/>
        </w:rPr>
        <w:t>Тест</w:t>
      </w:r>
      <w:r w:rsidR="00C6750A" w:rsidRPr="00C6750A">
        <w:rPr>
          <w:b/>
          <w:bCs/>
          <w:color w:val="212529"/>
          <w:sz w:val="28"/>
          <w:szCs w:val="28"/>
        </w:rPr>
        <w:t>ы</w:t>
      </w:r>
      <w:r w:rsidRPr="00C6750A">
        <w:rPr>
          <w:b/>
          <w:bCs/>
          <w:color w:val="212529"/>
          <w:sz w:val="28"/>
          <w:szCs w:val="28"/>
        </w:rPr>
        <w:t xml:space="preserve"> на тему «Допуски и посадки  соединений»</w:t>
      </w:r>
    </w:p>
    <w:p w14:paraId="18CEC175" w14:textId="66340CDD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1.Точность изготовления называется –</w:t>
      </w:r>
    </w:p>
    <w:p w14:paraId="4EE06DA9" w14:textId="5AFC1211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C6750A" w:rsidRP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Степенью точности </w:t>
      </w:r>
    </w:p>
    <w:p w14:paraId="12DBC32A" w14:textId="5B1BFE9B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C6750A" w:rsidRPr="00C6750A">
        <w:rPr>
          <w:color w:val="000000"/>
          <w:sz w:val="28"/>
          <w:szCs w:val="28"/>
        </w:rPr>
        <w:t xml:space="preserve">) </w:t>
      </w:r>
      <w:r w:rsidRPr="00C6750A">
        <w:rPr>
          <w:color w:val="000000"/>
          <w:sz w:val="28"/>
          <w:szCs w:val="28"/>
        </w:rPr>
        <w:t>Степенью критичности</w:t>
      </w:r>
    </w:p>
    <w:p w14:paraId="13DAE2C6" w14:textId="0B80291F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C6750A" w:rsidRP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Абсолютной погрешностью</w:t>
      </w:r>
    </w:p>
    <w:p w14:paraId="4F3A8877" w14:textId="413D23E4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C6750A" w:rsidRP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Степенью превосходности.</w:t>
      </w:r>
    </w:p>
    <w:p w14:paraId="13922276" w14:textId="6EA9F1A5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2.Степени точности делятся на классы точности:</w:t>
      </w:r>
    </w:p>
    <w:p w14:paraId="6840CB8D" w14:textId="67F12AEF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C6750A" w:rsidRP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Точный, средний, грубый </w:t>
      </w:r>
    </w:p>
    <w:p w14:paraId="18CDD364" w14:textId="35E46AFB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C6750A" w:rsidRP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Точный, средний, неточный</w:t>
      </w:r>
    </w:p>
    <w:p w14:paraId="2B335DC6" w14:textId="7EF19787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C6750A" w:rsidRP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Точный, средний, посредственный</w:t>
      </w:r>
    </w:p>
    <w:p w14:paraId="6CA1427A" w14:textId="40E9A53D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Точный, посредственный, грубый</w:t>
      </w:r>
    </w:p>
    <w:p w14:paraId="01804274" w14:textId="3AB2A8B5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3.Допуск на внутренний диаметр болта и на наружный диаметр гайки…</w:t>
      </w:r>
    </w:p>
    <w:p w14:paraId="308200A2" w14:textId="47DC1AD8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Задается</w:t>
      </w:r>
    </w:p>
    <w:p w14:paraId="065F0BF1" w14:textId="21B45DBE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Не задается </w:t>
      </w:r>
    </w:p>
    <w:p w14:paraId="0759C74D" w14:textId="1C97767D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lastRenderedPageBreak/>
        <w:t>В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Задается с исключениями</w:t>
      </w:r>
    </w:p>
    <w:p w14:paraId="1A3F8D49" w14:textId="1E2A3154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Не задается с исключениями</w:t>
      </w:r>
    </w:p>
    <w:p w14:paraId="131BDD1C" w14:textId="399FB067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4.Поля допусков разделяются на группы таким образом, чтобы…</w:t>
      </w:r>
    </w:p>
    <w:p w14:paraId="2EFE441E" w14:textId="19C4F198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обеспечить одинаковые зазоры и различные натяги</w:t>
      </w:r>
    </w:p>
    <w:p w14:paraId="6B87F2EC" w14:textId="2C13E512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обеспечить различные зазоры или натяги</w:t>
      </w:r>
    </w:p>
    <w:p w14:paraId="597F3CE2" w14:textId="15D7C823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обеспечить одинаковые зазоры или натяги </w:t>
      </w:r>
    </w:p>
    <w:p w14:paraId="014F96FA" w14:textId="34856CB5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обеспечить одинаковые натяги и различные зазоры</w:t>
      </w:r>
    </w:p>
    <w:p w14:paraId="655FA55F" w14:textId="7AA2B709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 xml:space="preserve">5.Обрабатывая диаметр резьбы по стандартным полям допусков, получают </w:t>
      </w:r>
    </w:p>
    <w:p w14:paraId="21582254" w14:textId="37EF0778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Разные посадки с исключениями</w:t>
      </w:r>
    </w:p>
    <w:p w14:paraId="4D29B646" w14:textId="26530227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C6750A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Одинаковые посадки с исключениями</w:t>
      </w:r>
    </w:p>
    <w:p w14:paraId="54427964" w14:textId="311F4494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Одинаковые посадки</w:t>
      </w:r>
    </w:p>
    <w:p w14:paraId="1732510A" w14:textId="7A2C7029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Разные посадки </w:t>
      </w:r>
    </w:p>
    <w:p w14:paraId="57731453" w14:textId="0300A7F3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6. Посадки с натягом используются при …</w:t>
      </w:r>
    </w:p>
    <w:p w14:paraId="74DF91BD" w14:textId="53758DCA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Высоких нагрузках </w:t>
      </w:r>
    </w:p>
    <w:p w14:paraId="3FE6E2DE" w14:textId="66CF1112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Средних нагрузках</w:t>
      </w:r>
    </w:p>
    <w:p w14:paraId="179A2502" w14:textId="09790413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Небольших нагрузках</w:t>
      </w:r>
    </w:p>
    <w:p w14:paraId="0F8A86B6" w14:textId="000BD73D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Все ответы верны</w:t>
      </w:r>
    </w:p>
    <w:p w14:paraId="505EA472" w14:textId="73C202C4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7. Посадки с зазором используются при …</w:t>
      </w:r>
    </w:p>
    <w:p w14:paraId="59D78952" w14:textId="5D398016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Высоких нагрузках</w:t>
      </w:r>
    </w:p>
    <w:p w14:paraId="3CBBFBCF" w14:textId="7B83EA2B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Средних нагрузках</w:t>
      </w:r>
    </w:p>
    <w:p w14:paraId="12B8190E" w14:textId="46FE5DD9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Небольших нагрузках +</w:t>
      </w:r>
    </w:p>
    <w:p w14:paraId="3BA5F44B" w14:textId="1FE7BAD3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Все ответы верны</w:t>
      </w:r>
    </w:p>
    <w:p w14:paraId="6899C2A7" w14:textId="03F68C59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8</w:t>
      </w:r>
      <w:bookmarkStart w:id="3" w:name="_Hlk223291247"/>
      <w:r w:rsidRPr="00C6750A">
        <w:rPr>
          <w:b/>
          <w:bCs/>
          <w:color w:val="000000"/>
          <w:sz w:val="28"/>
          <w:szCs w:val="28"/>
        </w:rPr>
        <w:t xml:space="preserve">. В резьбовом соединении </w:t>
      </w:r>
      <w:bookmarkEnd w:id="3"/>
      <w:r w:rsidRPr="00C6750A">
        <w:rPr>
          <w:b/>
          <w:bCs/>
          <w:color w:val="000000"/>
          <w:sz w:val="28"/>
          <w:szCs w:val="28"/>
        </w:rPr>
        <w:t>D1d1 – это…</w:t>
      </w:r>
    </w:p>
    <w:p w14:paraId="6DCD5F9A" w14:textId="79520CDA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lastRenderedPageBreak/>
        <w:t>А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Внутренний диаметр резьбы +</w:t>
      </w:r>
    </w:p>
    <w:p w14:paraId="7AD9761A" w14:textId="07182B5D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Наружный диаметр резьбы</w:t>
      </w:r>
    </w:p>
    <w:p w14:paraId="0394B7AA" w14:textId="681BE596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Средний диаметр резьбы</w:t>
      </w:r>
    </w:p>
    <w:p w14:paraId="7B569DBE" w14:textId="685BA8A8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Шаг резьбы</w:t>
      </w:r>
    </w:p>
    <w:p w14:paraId="44EE6993" w14:textId="0E9F4E2A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9. В резьбовом соединении D d – это …</w:t>
      </w:r>
    </w:p>
    <w:p w14:paraId="09550772" w14:textId="157BB227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Внутренний диаметр резьбы</w:t>
      </w:r>
    </w:p>
    <w:p w14:paraId="1E0B4821" w14:textId="32431323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Наружный диаметр резьбы +</w:t>
      </w:r>
    </w:p>
    <w:p w14:paraId="31DAD7CE" w14:textId="47F5E7C5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Средний диаметр резьбы</w:t>
      </w:r>
    </w:p>
    <w:p w14:paraId="3395CE0E" w14:textId="25A04754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Шаг резьбы</w:t>
      </w:r>
    </w:p>
    <w:p w14:paraId="150ECF39" w14:textId="24C1FD8A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b/>
          <w:bCs/>
          <w:color w:val="000000"/>
          <w:sz w:val="28"/>
          <w:szCs w:val="28"/>
        </w:rPr>
        <w:t>10.  В резьбовом соединении D2d2 – это…</w:t>
      </w:r>
    </w:p>
    <w:p w14:paraId="743072E7" w14:textId="63C3D7E5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А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Внутренний диаметр резьбы</w:t>
      </w:r>
    </w:p>
    <w:p w14:paraId="01B506C7" w14:textId="2809F795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Б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Наружный диаметр резьбы</w:t>
      </w:r>
    </w:p>
    <w:p w14:paraId="18D1A157" w14:textId="42D28F68" w:rsidR="00220E2D" w:rsidRPr="00C6750A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C6750A">
        <w:rPr>
          <w:color w:val="000000"/>
          <w:sz w:val="28"/>
          <w:szCs w:val="28"/>
        </w:rPr>
        <w:t>В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Средний диаметр резьбы +</w:t>
      </w:r>
    </w:p>
    <w:p w14:paraId="3D273E0E" w14:textId="5A9D91F5" w:rsidR="00220E2D" w:rsidRDefault="00220E2D" w:rsidP="00220E2D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 w:rsidRPr="00C6750A">
        <w:rPr>
          <w:color w:val="000000"/>
          <w:sz w:val="28"/>
          <w:szCs w:val="28"/>
        </w:rPr>
        <w:t>Г</w:t>
      </w:r>
      <w:r w:rsidR="00704700">
        <w:rPr>
          <w:color w:val="000000"/>
          <w:sz w:val="28"/>
          <w:szCs w:val="28"/>
        </w:rPr>
        <w:t>)</w:t>
      </w:r>
      <w:r w:rsidRPr="00C6750A">
        <w:rPr>
          <w:color w:val="000000"/>
          <w:sz w:val="28"/>
          <w:szCs w:val="28"/>
        </w:rPr>
        <w:t xml:space="preserve"> Шаг резьбы</w:t>
      </w:r>
    </w:p>
    <w:p w14:paraId="69F53D04" w14:textId="177288C2" w:rsidR="00704700" w:rsidRDefault="00704700" w:rsidP="00220E2D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  <w:bookmarkStart w:id="4" w:name="_Hlk223296067"/>
      <w:r>
        <w:rPr>
          <w:b/>
          <w:bCs/>
          <w:color w:val="000000"/>
          <w:sz w:val="28"/>
          <w:szCs w:val="28"/>
        </w:rPr>
        <w:t xml:space="preserve">11. </w:t>
      </w:r>
      <w:bookmarkStart w:id="5" w:name="_Hlk223296217"/>
      <w:r>
        <w:rPr>
          <w:b/>
          <w:bCs/>
          <w:color w:val="000000"/>
          <w:sz w:val="28"/>
          <w:szCs w:val="28"/>
        </w:rPr>
        <w:t>Если вращается вал, то какая посадка внутреннего кольца на вал назначается?</w:t>
      </w:r>
    </w:p>
    <w:p w14:paraId="1FF54303" w14:textId="5C37A5B3" w:rsidR="00704700" w:rsidRDefault="00704700" w:rsidP="00220E2D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bookmarkStart w:id="6" w:name="_Hlk223296113"/>
      <w:bookmarkEnd w:id="4"/>
      <w:bookmarkEnd w:id="5"/>
      <w:r>
        <w:rPr>
          <w:color w:val="000000"/>
          <w:sz w:val="28"/>
          <w:szCs w:val="28"/>
        </w:rPr>
        <w:t>А) с натягом</w:t>
      </w:r>
    </w:p>
    <w:p w14:paraId="5DDCB4F1" w14:textId="327FAE50" w:rsidR="00704700" w:rsidRDefault="00704700" w:rsidP="00220E2D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 зазором</w:t>
      </w:r>
    </w:p>
    <w:bookmarkEnd w:id="6"/>
    <w:p w14:paraId="24A62E5D" w14:textId="45EB99D4" w:rsidR="00704700" w:rsidRDefault="00704700" w:rsidP="00704700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12. Если вращается вал, то какая посадка наружного кольца в корпус назначается?</w:t>
      </w:r>
    </w:p>
    <w:p w14:paraId="3FCE9C85" w14:textId="77777777" w:rsidR="00704700" w:rsidRDefault="00704700" w:rsidP="00704700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 натягом</w:t>
      </w:r>
    </w:p>
    <w:p w14:paraId="745763AB" w14:textId="6C95487B" w:rsidR="00704700" w:rsidRDefault="00704700" w:rsidP="00704700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 зазором</w:t>
      </w:r>
    </w:p>
    <w:p w14:paraId="2162D789" w14:textId="526FF2F2" w:rsidR="00704700" w:rsidRDefault="00704700" w:rsidP="00704700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13.</w:t>
      </w:r>
      <w:r w:rsidRPr="0070470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Если вращается корпус, то какая посадка внутреннего кольца на вал назначается?</w:t>
      </w:r>
    </w:p>
    <w:p w14:paraId="48A3139D" w14:textId="77777777" w:rsidR="00BD602C" w:rsidRDefault="00BD602C" w:rsidP="00BD602C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 натягом</w:t>
      </w:r>
    </w:p>
    <w:p w14:paraId="33343F7C" w14:textId="644307FE" w:rsidR="00BD602C" w:rsidRDefault="00BD602C" w:rsidP="00BD602C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Б) с зазором</w:t>
      </w:r>
    </w:p>
    <w:p w14:paraId="7A968C56" w14:textId="525F15EA" w:rsidR="00BD602C" w:rsidRDefault="00BD602C" w:rsidP="00BD602C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14.</w:t>
      </w:r>
      <w:r w:rsidRPr="00BD602C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Если вращается корпус, то какая посадка наружного кольца в корпус назначается? </w:t>
      </w:r>
    </w:p>
    <w:p w14:paraId="2379A9FF" w14:textId="77777777" w:rsidR="00BD602C" w:rsidRDefault="00BD602C" w:rsidP="00BD602C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 натягом</w:t>
      </w:r>
    </w:p>
    <w:p w14:paraId="0D7B5F86" w14:textId="77777777" w:rsidR="00BD602C" w:rsidRDefault="00BD602C" w:rsidP="00BD602C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 зазором</w:t>
      </w:r>
    </w:p>
    <w:p w14:paraId="24D89284" w14:textId="2E993ACD" w:rsidR="00BD602C" w:rsidRDefault="001E0A18" w:rsidP="00BD602C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5.3.Контрольные работы</w:t>
      </w:r>
    </w:p>
    <w:p w14:paraId="5B3776FE" w14:textId="109B7FB9" w:rsidR="001E0A18" w:rsidRPr="001E0A18" w:rsidRDefault="001E0A18" w:rsidP="001E0A18">
      <w:pPr>
        <w:rPr>
          <w:rFonts w:ascii="Times New Roman" w:hAnsi="Times New Roman"/>
          <w:b/>
          <w:sz w:val="28"/>
          <w:szCs w:val="28"/>
        </w:rPr>
      </w:pPr>
      <w:r w:rsidRPr="009309F2">
        <w:rPr>
          <w:rFonts w:ascii="Times New Roman" w:hAnsi="Times New Roman"/>
          <w:b/>
          <w:bCs/>
          <w:color w:val="000000"/>
          <w:sz w:val="28"/>
          <w:szCs w:val="28"/>
        </w:rPr>
        <w:t>5.3.1</w:t>
      </w:r>
      <w:r>
        <w:rPr>
          <w:b/>
          <w:bCs/>
          <w:color w:val="000000"/>
          <w:sz w:val="28"/>
          <w:szCs w:val="28"/>
        </w:rPr>
        <w:t>. К</w:t>
      </w:r>
      <w:r>
        <w:rPr>
          <w:rFonts w:ascii="Times New Roman" w:hAnsi="Times New Roman"/>
          <w:b/>
          <w:sz w:val="28"/>
          <w:szCs w:val="28"/>
        </w:rPr>
        <w:t>онтрольная работа</w:t>
      </w:r>
      <w:r w:rsidRPr="001E0A18">
        <w:rPr>
          <w:rFonts w:ascii="Times New Roman" w:hAnsi="Times New Roman"/>
          <w:b/>
          <w:sz w:val="28"/>
          <w:szCs w:val="28"/>
        </w:rPr>
        <w:t xml:space="preserve"> №1</w:t>
      </w:r>
    </w:p>
    <w:p w14:paraId="79DCD8E5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Что такое стандарт?</w:t>
      </w:r>
    </w:p>
    <w:p w14:paraId="2879B53D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Какие вы знаете стандарты?                   </w:t>
      </w:r>
    </w:p>
    <w:p w14:paraId="602ABC4D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Основные функции стандартизации.</w:t>
      </w:r>
    </w:p>
    <w:p w14:paraId="6286B953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Объекты стандартизации.</w:t>
      </w:r>
    </w:p>
    <w:p w14:paraId="65809FCF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Общие цели стандартизации.</w:t>
      </w:r>
    </w:p>
    <w:p w14:paraId="127FAF4E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Национальные органы стандартизации</w:t>
      </w:r>
    </w:p>
    <w:p w14:paraId="4774F46A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Что такое унификация?</w:t>
      </w:r>
    </w:p>
    <w:p w14:paraId="6CD15F5F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Что такое взаимозаменяемость?</w:t>
      </w:r>
    </w:p>
    <w:p w14:paraId="3744A9B0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Что такое номинальный размер, действительный размер, предельно допускаемый размер, нулевая линия?</w:t>
      </w:r>
    </w:p>
    <w:p w14:paraId="602E873F" w14:textId="77777777" w:rsidR="001E0A18" w:rsidRPr="001E0A18" w:rsidRDefault="001E0A18" w:rsidP="001E0A18">
      <w:pPr>
        <w:pStyle w:val="ae"/>
        <w:numPr>
          <w:ilvl w:val="0"/>
          <w:numId w:val="27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Начертить схему полей допусков относительно нулевой линии для посадок:  </w:t>
      </w:r>
    </w:p>
    <w:p w14:paraId="74077292" w14:textId="77777777" w:rsidR="001E0A18" w:rsidRPr="001E0A18" w:rsidRDefault="001E0A18" w:rsidP="001E0A18">
      <w:pPr>
        <w:pStyle w:val="ae"/>
        <w:ind w:left="927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Ф85Н7/</w:t>
      </w:r>
      <w:r w:rsidRPr="001E0A18">
        <w:rPr>
          <w:rFonts w:ascii="Times New Roman" w:hAnsi="Times New Roman"/>
          <w:sz w:val="28"/>
          <w:szCs w:val="28"/>
          <w:lang w:val="en-US"/>
        </w:rPr>
        <w:t>g</w:t>
      </w:r>
      <w:r w:rsidRPr="001E0A18">
        <w:rPr>
          <w:rFonts w:ascii="Times New Roman" w:hAnsi="Times New Roman"/>
          <w:sz w:val="28"/>
          <w:szCs w:val="28"/>
        </w:rPr>
        <w:t>6(1вариант), Ф67Н7/е7(2вариант)</w:t>
      </w:r>
    </w:p>
    <w:p w14:paraId="5CC34073" w14:textId="77777777" w:rsidR="001E0A18" w:rsidRPr="001E0A18" w:rsidRDefault="001E0A18" w:rsidP="001E0A18">
      <w:pPr>
        <w:pStyle w:val="ae"/>
        <w:ind w:left="927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Ф85Н7/</w:t>
      </w:r>
      <w:r w:rsidRPr="001E0A18">
        <w:rPr>
          <w:rFonts w:ascii="Times New Roman" w:hAnsi="Times New Roman"/>
          <w:sz w:val="28"/>
          <w:szCs w:val="28"/>
          <w:lang w:val="en-US"/>
        </w:rPr>
        <w:t>r</w:t>
      </w:r>
      <w:r w:rsidRPr="001E0A18">
        <w:rPr>
          <w:rFonts w:ascii="Times New Roman" w:hAnsi="Times New Roman"/>
          <w:sz w:val="28"/>
          <w:szCs w:val="28"/>
        </w:rPr>
        <w:t>6(1вариант), Ф67Н7/</w:t>
      </w:r>
      <w:r w:rsidRPr="001E0A18">
        <w:rPr>
          <w:rFonts w:ascii="Times New Roman" w:hAnsi="Times New Roman"/>
          <w:sz w:val="28"/>
          <w:szCs w:val="28"/>
          <w:lang w:val="en-US"/>
        </w:rPr>
        <w:t>s</w:t>
      </w:r>
      <w:r w:rsidRPr="001E0A18">
        <w:rPr>
          <w:rFonts w:ascii="Times New Roman" w:hAnsi="Times New Roman"/>
          <w:sz w:val="28"/>
          <w:szCs w:val="28"/>
        </w:rPr>
        <w:t>7(2вариант)</w:t>
      </w:r>
    </w:p>
    <w:p w14:paraId="498C6DE5" w14:textId="77777777" w:rsidR="001E0A18" w:rsidRPr="001E0A18" w:rsidRDefault="001E0A18" w:rsidP="001E0A18">
      <w:pPr>
        <w:pStyle w:val="ae"/>
        <w:ind w:left="927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Ф85Н7/</w:t>
      </w:r>
      <w:r w:rsidRPr="001E0A18">
        <w:rPr>
          <w:rFonts w:ascii="Times New Roman" w:hAnsi="Times New Roman"/>
          <w:sz w:val="28"/>
          <w:szCs w:val="28"/>
          <w:lang w:val="en-US"/>
        </w:rPr>
        <w:t>k</w:t>
      </w:r>
      <w:r w:rsidRPr="001E0A18">
        <w:rPr>
          <w:rFonts w:ascii="Times New Roman" w:hAnsi="Times New Roman"/>
          <w:sz w:val="28"/>
          <w:szCs w:val="28"/>
        </w:rPr>
        <w:t>6,(1 вариант) Ф67Н7/</w:t>
      </w:r>
      <w:r w:rsidRPr="001E0A18">
        <w:rPr>
          <w:rFonts w:ascii="Times New Roman" w:hAnsi="Times New Roman"/>
          <w:sz w:val="28"/>
          <w:szCs w:val="28"/>
          <w:lang w:val="en-US"/>
        </w:rPr>
        <w:t>n</w:t>
      </w:r>
      <w:r w:rsidRPr="001E0A18">
        <w:rPr>
          <w:rFonts w:ascii="Times New Roman" w:hAnsi="Times New Roman"/>
          <w:sz w:val="28"/>
          <w:szCs w:val="28"/>
        </w:rPr>
        <w:t>7(2 вариант),</w:t>
      </w:r>
    </w:p>
    <w:p w14:paraId="2B60B62C" w14:textId="77777777" w:rsidR="001E0A18" w:rsidRDefault="001E0A18" w:rsidP="001E0A18">
      <w:pPr>
        <w:pStyle w:val="ae"/>
        <w:ind w:left="927"/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определить диаметры отверстия - максимальный (</w:t>
      </w:r>
      <w:r w:rsidRPr="001E0A18">
        <w:rPr>
          <w:rFonts w:ascii="Times New Roman" w:hAnsi="Times New Roman"/>
          <w:sz w:val="28"/>
          <w:szCs w:val="28"/>
          <w:lang w:val="en-US"/>
        </w:rPr>
        <w:t>Dmax</w:t>
      </w:r>
      <w:r w:rsidRPr="001E0A18">
        <w:rPr>
          <w:rFonts w:ascii="Times New Roman" w:hAnsi="Times New Roman"/>
          <w:sz w:val="28"/>
          <w:szCs w:val="28"/>
        </w:rPr>
        <w:t>)и минимальный (</w:t>
      </w:r>
      <w:r w:rsidRPr="001E0A18">
        <w:rPr>
          <w:rFonts w:ascii="Times New Roman" w:hAnsi="Times New Roman"/>
          <w:sz w:val="28"/>
          <w:szCs w:val="28"/>
          <w:lang w:val="en-US"/>
        </w:rPr>
        <w:t>Dmin</w:t>
      </w:r>
      <w:r w:rsidRPr="001E0A18">
        <w:rPr>
          <w:rFonts w:ascii="Times New Roman" w:hAnsi="Times New Roman"/>
          <w:sz w:val="28"/>
          <w:szCs w:val="28"/>
        </w:rPr>
        <w:t>), диаметры валов -  максимальный (</w:t>
      </w:r>
      <w:r w:rsidRPr="001E0A18">
        <w:rPr>
          <w:rFonts w:ascii="Times New Roman" w:hAnsi="Times New Roman"/>
          <w:sz w:val="28"/>
          <w:szCs w:val="28"/>
          <w:lang w:val="en-US"/>
        </w:rPr>
        <w:t>dmax</w:t>
      </w:r>
      <w:r w:rsidRPr="001E0A18">
        <w:rPr>
          <w:rFonts w:ascii="Times New Roman" w:hAnsi="Times New Roman"/>
          <w:sz w:val="28"/>
          <w:szCs w:val="28"/>
        </w:rPr>
        <w:t>) и минимальный (</w:t>
      </w:r>
      <w:r w:rsidRPr="001E0A18">
        <w:rPr>
          <w:rFonts w:ascii="Times New Roman" w:hAnsi="Times New Roman"/>
          <w:sz w:val="28"/>
          <w:szCs w:val="28"/>
          <w:lang w:val="en-US"/>
        </w:rPr>
        <w:t>dmin</w:t>
      </w:r>
      <w:r w:rsidRPr="001E0A18">
        <w:rPr>
          <w:rFonts w:ascii="Times New Roman" w:hAnsi="Times New Roman"/>
          <w:sz w:val="28"/>
          <w:szCs w:val="28"/>
        </w:rPr>
        <w:t>), зазоры  максимальные (</w:t>
      </w:r>
      <w:r w:rsidRPr="001E0A18">
        <w:rPr>
          <w:rFonts w:ascii="Times New Roman" w:hAnsi="Times New Roman"/>
          <w:sz w:val="28"/>
          <w:szCs w:val="28"/>
          <w:lang w:val="en-US"/>
        </w:rPr>
        <w:t>Smax</w:t>
      </w:r>
      <w:r w:rsidRPr="001E0A18">
        <w:rPr>
          <w:rFonts w:ascii="Times New Roman" w:hAnsi="Times New Roman"/>
          <w:sz w:val="28"/>
          <w:szCs w:val="28"/>
        </w:rPr>
        <w:t>),   минимальные (</w:t>
      </w:r>
      <w:r w:rsidRPr="001E0A18">
        <w:rPr>
          <w:rFonts w:ascii="Times New Roman" w:hAnsi="Times New Roman"/>
          <w:sz w:val="28"/>
          <w:szCs w:val="28"/>
          <w:lang w:val="en-US"/>
        </w:rPr>
        <w:t>Smin</w:t>
      </w:r>
      <w:r w:rsidRPr="001E0A18">
        <w:rPr>
          <w:rFonts w:ascii="Times New Roman" w:hAnsi="Times New Roman"/>
          <w:sz w:val="28"/>
          <w:szCs w:val="28"/>
        </w:rPr>
        <w:t>) и средние (</w:t>
      </w:r>
      <w:r w:rsidRPr="001E0A18">
        <w:rPr>
          <w:rFonts w:ascii="Times New Roman" w:hAnsi="Times New Roman"/>
          <w:sz w:val="28"/>
          <w:szCs w:val="28"/>
          <w:lang w:val="en-US"/>
        </w:rPr>
        <w:t>S</w:t>
      </w:r>
      <w:r w:rsidRPr="001E0A18">
        <w:rPr>
          <w:rFonts w:ascii="Times New Roman" w:hAnsi="Times New Roman"/>
          <w:sz w:val="28"/>
          <w:szCs w:val="28"/>
        </w:rPr>
        <w:t>ср), натяги максимальные (</w:t>
      </w:r>
      <w:r w:rsidRPr="001E0A18">
        <w:rPr>
          <w:rFonts w:ascii="Times New Roman" w:hAnsi="Times New Roman"/>
          <w:sz w:val="28"/>
          <w:szCs w:val="28"/>
          <w:lang w:val="en-US"/>
        </w:rPr>
        <w:t>Nmax</w:t>
      </w:r>
      <w:r w:rsidRPr="001E0A18">
        <w:rPr>
          <w:rFonts w:ascii="Times New Roman" w:hAnsi="Times New Roman"/>
          <w:sz w:val="28"/>
          <w:szCs w:val="28"/>
        </w:rPr>
        <w:t>), минимальные (</w:t>
      </w:r>
      <w:r w:rsidRPr="001E0A18">
        <w:rPr>
          <w:rFonts w:ascii="Times New Roman" w:hAnsi="Times New Roman"/>
          <w:sz w:val="28"/>
          <w:szCs w:val="28"/>
          <w:lang w:val="en-US"/>
        </w:rPr>
        <w:t>Nmin</w:t>
      </w:r>
      <w:r w:rsidRPr="001E0A18">
        <w:rPr>
          <w:rFonts w:ascii="Times New Roman" w:hAnsi="Times New Roman"/>
          <w:sz w:val="28"/>
          <w:szCs w:val="28"/>
        </w:rPr>
        <w:t>) и средние (</w:t>
      </w:r>
      <w:r w:rsidRPr="001E0A18">
        <w:rPr>
          <w:rFonts w:ascii="Times New Roman" w:hAnsi="Times New Roman"/>
          <w:sz w:val="28"/>
          <w:szCs w:val="28"/>
          <w:lang w:val="en-US"/>
        </w:rPr>
        <w:t>N</w:t>
      </w:r>
      <w:r w:rsidRPr="001E0A18">
        <w:rPr>
          <w:rFonts w:ascii="Times New Roman" w:hAnsi="Times New Roman"/>
          <w:sz w:val="28"/>
          <w:szCs w:val="28"/>
        </w:rPr>
        <w:t>ср), допуски вала (Т</w:t>
      </w:r>
      <w:r w:rsidRPr="001E0A18">
        <w:rPr>
          <w:rFonts w:ascii="Times New Roman" w:hAnsi="Times New Roman"/>
          <w:sz w:val="28"/>
          <w:szCs w:val="28"/>
          <w:lang w:val="en-US"/>
        </w:rPr>
        <w:t>d</w:t>
      </w:r>
      <w:r w:rsidRPr="001E0A18">
        <w:rPr>
          <w:rFonts w:ascii="Times New Roman" w:hAnsi="Times New Roman"/>
          <w:sz w:val="28"/>
          <w:szCs w:val="28"/>
        </w:rPr>
        <w:t>), отверстия (Т</w:t>
      </w:r>
      <w:r w:rsidRPr="001E0A18">
        <w:rPr>
          <w:rFonts w:ascii="Times New Roman" w:hAnsi="Times New Roman"/>
          <w:sz w:val="28"/>
          <w:szCs w:val="28"/>
          <w:lang w:val="en-US"/>
        </w:rPr>
        <w:t>D</w:t>
      </w:r>
      <w:r w:rsidRPr="001E0A18">
        <w:rPr>
          <w:rFonts w:ascii="Times New Roman" w:hAnsi="Times New Roman"/>
          <w:sz w:val="28"/>
          <w:szCs w:val="28"/>
        </w:rPr>
        <w:t>) и допуски посадок (Т). Определить виды посадок.</w:t>
      </w:r>
    </w:p>
    <w:p w14:paraId="4F517264" w14:textId="77777777" w:rsidR="001E0A18" w:rsidRDefault="001E0A18" w:rsidP="001E0A18">
      <w:pPr>
        <w:rPr>
          <w:rFonts w:ascii="Times New Roman" w:hAnsi="Times New Roman"/>
          <w:sz w:val="28"/>
          <w:szCs w:val="28"/>
        </w:rPr>
      </w:pPr>
    </w:p>
    <w:p w14:paraId="5C19FAA0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5.3.2. </w:t>
      </w:r>
      <w:r w:rsidRPr="001E0A18">
        <w:rPr>
          <w:rFonts w:ascii="Times New Roman" w:hAnsi="Times New Roman"/>
          <w:b/>
          <w:sz w:val="28"/>
          <w:szCs w:val="28"/>
        </w:rPr>
        <w:t>Контрольная работа №2</w:t>
      </w:r>
    </w:p>
    <w:p w14:paraId="6BB0C030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1.Что такое отклонение формы поверхности?</w:t>
      </w:r>
    </w:p>
    <w:p w14:paraId="76C9D923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2. Что такое номинальная форма поверхности? Что такое реальная форма поверхности?</w:t>
      </w:r>
    </w:p>
    <w:p w14:paraId="389BFC8A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lastRenderedPageBreak/>
        <w:t>3. Какие виды отклонений формы цилиндрической поверхности в поперечном и продольном сечении вы знаете?</w:t>
      </w:r>
    </w:p>
    <w:p w14:paraId="53341877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4.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0A18" w:rsidRPr="001E0A18" w14:paraId="0DE9F3A2" w14:textId="77777777" w:rsidTr="0059452D">
        <w:trPr>
          <w:trHeight w:val="542"/>
        </w:trPr>
        <w:tc>
          <w:tcPr>
            <w:tcW w:w="4672" w:type="dxa"/>
          </w:tcPr>
          <w:p w14:paraId="109B815F" w14:textId="77777777" w:rsidR="001E0A18" w:rsidRPr="001E0A18" w:rsidRDefault="001E0A18" w:rsidP="0059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Вид допуска формы</w:t>
            </w:r>
          </w:p>
        </w:tc>
        <w:tc>
          <w:tcPr>
            <w:tcW w:w="4673" w:type="dxa"/>
          </w:tcPr>
          <w:p w14:paraId="38BEE1D1" w14:textId="77777777" w:rsidR="001E0A18" w:rsidRPr="001E0A18" w:rsidRDefault="001E0A18" w:rsidP="0059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Знак</w:t>
            </w:r>
          </w:p>
        </w:tc>
      </w:tr>
      <w:tr w:rsidR="001E0A18" w:rsidRPr="001E0A18" w14:paraId="415D54D4" w14:textId="77777777" w:rsidTr="0059452D">
        <w:trPr>
          <w:trHeight w:val="631"/>
        </w:trPr>
        <w:tc>
          <w:tcPr>
            <w:tcW w:w="4672" w:type="dxa"/>
          </w:tcPr>
          <w:p w14:paraId="6334461F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плоскостности</w:t>
            </w:r>
          </w:p>
        </w:tc>
        <w:tc>
          <w:tcPr>
            <w:tcW w:w="4673" w:type="dxa"/>
          </w:tcPr>
          <w:p w14:paraId="6772FCE9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695ED9C8" w14:textId="77777777" w:rsidTr="0059452D">
        <w:trPr>
          <w:trHeight w:val="567"/>
        </w:trPr>
        <w:tc>
          <w:tcPr>
            <w:tcW w:w="4672" w:type="dxa"/>
          </w:tcPr>
          <w:p w14:paraId="348C2F38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прямолинейности</w:t>
            </w:r>
          </w:p>
        </w:tc>
        <w:tc>
          <w:tcPr>
            <w:tcW w:w="4673" w:type="dxa"/>
          </w:tcPr>
          <w:p w14:paraId="00FC47E5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642BF99A" w14:textId="77777777" w:rsidTr="0059452D">
        <w:trPr>
          <w:trHeight w:val="560"/>
        </w:trPr>
        <w:tc>
          <w:tcPr>
            <w:tcW w:w="4672" w:type="dxa"/>
          </w:tcPr>
          <w:p w14:paraId="76D5B355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круглости</w:t>
            </w:r>
          </w:p>
        </w:tc>
        <w:tc>
          <w:tcPr>
            <w:tcW w:w="4673" w:type="dxa"/>
          </w:tcPr>
          <w:p w14:paraId="7F4DBBD6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764C0658" w14:textId="77777777" w:rsidTr="0059452D">
        <w:trPr>
          <w:trHeight w:val="543"/>
        </w:trPr>
        <w:tc>
          <w:tcPr>
            <w:tcW w:w="4672" w:type="dxa"/>
          </w:tcPr>
          <w:p w14:paraId="06136257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цилиндричности</w:t>
            </w:r>
          </w:p>
        </w:tc>
        <w:tc>
          <w:tcPr>
            <w:tcW w:w="4673" w:type="dxa"/>
          </w:tcPr>
          <w:p w14:paraId="30B04B78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9C504F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</w:p>
    <w:p w14:paraId="50C1C7BB" w14:textId="5B165A5F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5. В графическом задании на чертеже проставьте в рамках </w:t>
      </w:r>
      <w:r w:rsidR="008E0B05">
        <w:rPr>
          <w:rFonts w:ascii="Times New Roman" w:hAnsi="Times New Roman"/>
          <w:sz w:val="28"/>
          <w:szCs w:val="28"/>
        </w:rPr>
        <w:t>отклонения</w:t>
      </w:r>
      <w:r w:rsidRPr="001E0A18">
        <w:rPr>
          <w:rFonts w:ascii="Times New Roman" w:hAnsi="Times New Roman"/>
          <w:sz w:val="28"/>
          <w:szCs w:val="28"/>
        </w:rPr>
        <w:t xml:space="preserve"> формы и расположения поверхностей.</w:t>
      </w:r>
      <w:r>
        <w:rPr>
          <w:rFonts w:ascii="Times New Roman" w:hAnsi="Times New Roman"/>
          <w:sz w:val="28"/>
          <w:szCs w:val="28"/>
        </w:rPr>
        <w:t xml:space="preserve"> Проставьте в знаках, обозначающих чистоту поверхности, параметры чистоты в соответствии с технологическими требованиями к поверхности. </w:t>
      </w:r>
    </w:p>
    <w:p w14:paraId="35183364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6.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1E0A18" w:rsidRPr="001E0A18" w14:paraId="458AC8C9" w14:textId="77777777" w:rsidTr="0059452D">
        <w:trPr>
          <w:trHeight w:val="542"/>
        </w:trPr>
        <w:tc>
          <w:tcPr>
            <w:tcW w:w="6374" w:type="dxa"/>
          </w:tcPr>
          <w:p w14:paraId="7C7850BA" w14:textId="77777777" w:rsidR="001E0A18" w:rsidRPr="001E0A18" w:rsidRDefault="001E0A18" w:rsidP="0059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Вид допуска отклонения расположения поверхности</w:t>
            </w:r>
          </w:p>
        </w:tc>
        <w:tc>
          <w:tcPr>
            <w:tcW w:w="2971" w:type="dxa"/>
          </w:tcPr>
          <w:p w14:paraId="2EBDE1C3" w14:textId="77777777" w:rsidR="001E0A18" w:rsidRPr="001E0A18" w:rsidRDefault="001E0A18" w:rsidP="005945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Знак</w:t>
            </w:r>
          </w:p>
        </w:tc>
      </w:tr>
      <w:tr w:rsidR="001E0A18" w:rsidRPr="001E0A18" w14:paraId="4920676B" w14:textId="77777777" w:rsidTr="0059452D">
        <w:trPr>
          <w:trHeight w:val="631"/>
        </w:trPr>
        <w:tc>
          <w:tcPr>
            <w:tcW w:w="6374" w:type="dxa"/>
          </w:tcPr>
          <w:p w14:paraId="7845A3C7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параллельности</w:t>
            </w:r>
          </w:p>
        </w:tc>
        <w:tc>
          <w:tcPr>
            <w:tcW w:w="2971" w:type="dxa"/>
          </w:tcPr>
          <w:p w14:paraId="22A9048D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145BF24F" w14:textId="77777777" w:rsidTr="0059452D">
        <w:trPr>
          <w:trHeight w:val="567"/>
        </w:trPr>
        <w:tc>
          <w:tcPr>
            <w:tcW w:w="6374" w:type="dxa"/>
          </w:tcPr>
          <w:p w14:paraId="7B2C57AC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перпендикулярности</w:t>
            </w:r>
          </w:p>
        </w:tc>
        <w:tc>
          <w:tcPr>
            <w:tcW w:w="2971" w:type="dxa"/>
          </w:tcPr>
          <w:p w14:paraId="6F2C5F96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04D90B27" w14:textId="77777777" w:rsidTr="0059452D">
        <w:trPr>
          <w:trHeight w:val="560"/>
        </w:trPr>
        <w:tc>
          <w:tcPr>
            <w:tcW w:w="6374" w:type="dxa"/>
          </w:tcPr>
          <w:p w14:paraId="266B7B12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наклона</w:t>
            </w:r>
          </w:p>
        </w:tc>
        <w:tc>
          <w:tcPr>
            <w:tcW w:w="2971" w:type="dxa"/>
          </w:tcPr>
          <w:p w14:paraId="045D2820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407D9A0F" w14:textId="77777777" w:rsidTr="0059452D">
        <w:trPr>
          <w:trHeight w:val="543"/>
        </w:trPr>
        <w:tc>
          <w:tcPr>
            <w:tcW w:w="6374" w:type="dxa"/>
          </w:tcPr>
          <w:p w14:paraId="158D7B23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симметричности</w:t>
            </w:r>
          </w:p>
        </w:tc>
        <w:tc>
          <w:tcPr>
            <w:tcW w:w="2971" w:type="dxa"/>
          </w:tcPr>
          <w:p w14:paraId="6FB9A862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363935E8" w14:textId="77777777" w:rsidTr="0059452D">
        <w:trPr>
          <w:trHeight w:val="543"/>
        </w:trPr>
        <w:tc>
          <w:tcPr>
            <w:tcW w:w="6374" w:type="dxa"/>
          </w:tcPr>
          <w:p w14:paraId="2D8BFF00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соосности</w:t>
            </w:r>
          </w:p>
        </w:tc>
        <w:tc>
          <w:tcPr>
            <w:tcW w:w="2971" w:type="dxa"/>
          </w:tcPr>
          <w:p w14:paraId="6EC27CC3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635C4DBF" w14:textId="77777777" w:rsidTr="0059452D">
        <w:trPr>
          <w:trHeight w:val="543"/>
        </w:trPr>
        <w:tc>
          <w:tcPr>
            <w:tcW w:w="6374" w:type="dxa"/>
          </w:tcPr>
          <w:p w14:paraId="4BD5E2DE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Допуск пересечения осей</w:t>
            </w:r>
          </w:p>
        </w:tc>
        <w:tc>
          <w:tcPr>
            <w:tcW w:w="2971" w:type="dxa"/>
          </w:tcPr>
          <w:p w14:paraId="676D3377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4C415A07" w14:textId="77777777" w:rsidTr="0059452D">
        <w:trPr>
          <w:trHeight w:val="543"/>
        </w:trPr>
        <w:tc>
          <w:tcPr>
            <w:tcW w:w="6374" w:type="dxa"/>
          </w:tcPr>
          <w:p w14:paraId="671F7958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Позиционный допуск</w:t>
            </w:r>
          </w:p>
        </w:tc>
        <w:tc>
          <w:tcPr>
            <w:tcW w:w="2971" w:type="dxa"/>
          </w:tcPr>
          <w:p w14:paraId="3D7F0075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0A18" w:rsidRPr="001E0A18" w14:paraId="28BA20D1" w14:textId="77777777" w:rsidTr="0059452D">
        <w:trPr>
          <w:trHeight w:val="543"/>
        </w:trPr>
        <w:tc>
          <w:tcPr>
            <w:tcW w:w="6374" w:type="dxa"/>
          </w:tcPr>
          <w:p w14:paraId="02278A00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  <w:r w:rsidRPr="001E0A18">
              <w:rPr>
                <w:rFonts w:ascii="Times New Roman" w:hAnsi="Times New Roman"/>
                <w:sz w:val="28"/>
                <w:szCs w:val="28"/>
              </w:rPr>
              <w:t>Биение торцовое и радиальное</w:t>
            </w:r>
          </w:p>
        </w:tc>
        <w:tc>
          <w:tcPr>
            <w:tcW w:w="2971" w:type="dxa"/>
          </w:tcPr>
          <w:p w14:paraId="41E5D21B" w14:textId="77777777" w:rsidR="001E0A18" w:rsidRPr="001E0A18" w:rsidRDefault="001E0A18" w:rsidP="005945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9081628" w14:textId="4C019035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7.</w:t>
      </w:r>
      <w:r w:rsidR="009309F2">
        <w:rPr>
          <w:rFonts w:ascii="Times New Roman" w:hAnsi="Times New Roman"/>
          <w:sz w:val="28"/>
          <w:szCs w:val="28"/>
        </w:rPr>
        <w:t xml:space="preserve"> </w:t>
      </w:r>
      <w:r w:rsidRPr="001E0A18">
        <w:rPr>
          <w:rFonts w:ascii="Times New Roman" w:hAnsi="Times New Roman"/>
          <w:sz w:val="28"/>
          <w:szCs w:val="28"/>
        </w:rPr>
        <w:t xml:space="preserve">Прочтите запись: // 0,04 А </w:t>
      </w:r>
      <w:r w:rsidR="0038476E">
        <w:rPr>
          <w:rFonts w:ascii="Times New Roman" w:hAnsi="Times New Roman"/>
          <w:sz w:val="28"/>
          <w:szCs w:val="28"/>
        </w:rPr>
        <w:t xml:space="preserve">, </w:t>
      </w:r>
      <w:r w:rsidR="0038476E">
        <w:rPr>
          <w:rFonts w:ascii="Times New Roman" w:hAnsi="Times New Roman"/>
          <w:sz w:val="28"/>
          <w:szCs w:val="28"/>
        </w:rPr>
        <w:sym w:font="Symbol" w:char="F05E"/>
      </w:r>
      <w:r w:rsidR="0038476E">
        <w:rPr>
          <w:rFonts w:ascii="Times New Roman" w:hAnsi="Times New Roman"/>
          <w:sz w:val="28"/>
          <w:szCs w:val="28"/>
        </w:rPr>
        <w:t>0,02В.</w:t>
      </w:r>
      <w:r w:rsidRPr="001E0A18">
        <w:rPr>
          <w:rFonts w:ascii="Times New Roman" w:hAnsi="Times New Roman"/>
          <w:sz w:val="28"/>
          <w:szCs w:val="28"/>
        </w:rPr>
        <w:t xml:space="preserve"> </w:t>
      </w:r>
    </w:p>
    <w:p w14:paraId="1BEB2690" w14:textId="77777777" w:rsidR="009309F2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8. Какие знаки используют для обозначения шероховатости на чертежах и что они означают?</w:t>
      </w:r>
    </w:p>
    <w:p w14:paraId="755E9A68" w14:textId="5EE54093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9. В графическом задании проставьте в знаках шероховатости на поверхностях детали и в верхнем правом углу чертежа параметры </w:t>
      </w:r>
      <w:r w:rsidRPr="001E0A18">
        <w:rPr>
          <w:rFonts w:ascii="Times New Roman" w:hAnsi="Times New Roman"/>
          <w:sz w:val="28"/>
          <w:szCs w:val="28"/>
        </w:rPr>
        <w:lastRenderedPageBreak/>
        <w:t xml:space="preserve">шероховатости поверхностей детали в соответствии с назначением поверхностей и точностью размеров. </w:t>
      </w:r>
    </w:p>
    <w:p w14:paraId="4956807E" w14:textId="0BB4354F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10</w:t>
      </w:r>
      <w:r w:rsidR="0038476E">
        <w:rPr>
          <w:rFonts w:ascii="Times New Roman" w:hAnsi="Times New Roman"/>
          <w:sz w:val="28"/>
          <w:szCs w:val="28"/>
        </w:rPr>
        <w:t>.Выберите посадки</w:t>
      </w:r>
      <w:r w:rsidRPr="001E0A18">
        <w:rPr>
          <w:rFonts w:ascii="Times New Roman" w:hAnsi="Times New Roman"/>
          <w:sz w:val="28"/>
          <w:szCs w:val="28"/>
        </w:rPr>
        <w:t xml:space="preserve"> с зазором и с натягом для </w:t>
      </w:r>
      <w:r w:rsidR="0038476E">
        <w:rPr>
          <w:rFonts w:ascii="Times New Roman" w:hAnsi="Times New Roman"/>
          <w:sz w:val="28"/>
          <w:szCs w:val="28"/>
        </w:rPr>
        <w:t>болтовых соединений</w:t>
      </w:r>
      <w:r w:rsidRPr="001E0A18">
        <w:rPr>
          <w:rFonts w:ascii="Times New Roman" w:hAnsi="Times New Roman"/>
          <w:sz w:val="28"/>
          <w:szCs w:val="28"/>
        </w:rPr>
        <w:t xml:space="preserve"> М16 </w:t>
      </w:r>
      <w:r w:rsidR="0038476E">
        <w:rPr>
          <w:rFonts w:ascii="Times New Roman" w:hAnsi="Times New Roman"/>
          <w:sz w:val="28"/>
          <w:szCs w:val="28"/>
        </w:rPr>
        <w:t xml:space="preserve">, М20х1,5 </w:t>
      </w:r>
      <w:r w:rsidRPr="001E0A18">
        <w:rPr>
          <w:rFonts w:ascii="Times New Roman" w:hAnsi="Times New Roman"/>
          <w:sz w:val="28"/>
          <w:szCs w:val="28"/>
        </w:rPr>
        <w:t>и запишите ее обозначение для болта и для гайки.</w:t>
      </w:r>
    </w:p>
    <w:p w14:paraId="168C2D3B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11. Определите посадки для вала и корпуса подшипника качения с размерами: </w:t>
      </w:r>
    </w:p>
    <w:p w14:paraId="1AAFE08A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1 вариант -  внутреннее кольцо - Ф105мм, наружное кольцо - Ф130мм</w:t>
      </w:r>
    </w:p>
    <w:p w14:paraId="6845D922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2 вариант – внутреннее кольцо - 80мм,  наружное кольцо-  100мм </w:t>
      </w:r>
    </w:p>
    <w:p w14:paraId="5AA7E6BC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>для режимов работы, когда: 1. - вал вращается и 2. - когда корпус вращается.</w:t>
      </w:r>
    </w:p>
    <w:p w14:paraId="764B9E06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12.Подберите посадки для шлицевых соединений </w:t>
      </w:r>
      <w:r w:rsidRPr="001E0A18">
        <w:rPr>
          <w:rFonts w:ascii="Times New Roman" w:hAnsi="Times New Roman"/>
          <w:sz w:val="28"/>
          <w:szCs w:val="28"/>
          <w:lang w:val="en-US"/>
        </w:rPr>
        <w:t>c</w:t>
      </w:r>
      <w:r w:rsidRPr="001E0A18">
        <w:rPr>
          <w:rFonts w:ascii="Times New Roman" w:hAnsi="Times New Roman"/>
          <w:sz w:val="28"/>
          <w:szCs w:val="28"/>
        </w:rPr>
        <w:t xml:space="preserve"> буквенным обозначением и числовым значением в скобках</w:t>
      </w:r>
    </w:p>
    <w:p w14:paraId="4DFA4351" w14:textId="77777777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1 вариант - </w:t>
      </w:r>
      <w:r w:rsidRPr="001E0A18">
        <w:rPr>
          <w:rFonts w:ascii="Times New Roman" w:hAnsi="Times New Roman"/>
          <w:sz w:val="28"/>
          <w:szCs w:val="28"/>
          <w:lang w:val="en-US"/>
        </w:rPr>
        <w:t>d</w:t>
      </w:r>
      <w:r w:rsidRPr="001E0A18">
        <w:rPr>
          <w:rFonts w:ascii="Times New Roman" w:hAnsi="Times New Roman"/>
          <w:sz w:val="28"/>
          <w:szCs w:val="28"/>
        </w:rPr>
        <w:t>-8х46х50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 xml:space="preserve">9, </w:t>
      </w:r>
      <w:r w:rsidRPr="001E0A18">
        <w:rPr>
          <w:rFonts w:ascii="Times New Roman" w:hAnsi="Times New Roman"/>
          <w:sz w:val="28"/>
          <w:szCs w:val="28"/>
          <w:lang w:val="en-US"/>
        </w:rPr>
        <w:t>D</w:t>
      </w:r>
      <w:r w:rsidRPr="001E0A18">
        <w:rPr>
          <w:rFonts w:ascii="Times New Roman" w:hAnsi="Times New Roman"/>
          <w:sz w:val="28"/>
          <w:szCs w:val="28"/>
        </w:rPr>
        <w:t>-8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>62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>68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 xml:space="preserve">12, </w:t>
      </w:r>
      <w:r w:rsidRPr="001E0A18">
        <w:rPr>
          <w:rFonts w:ascii="Times New Roman" w:hAnsi="Times New Roman"/>
          <w:sz w:val="28"/>
          <w:szCs w:val="28"/>
          <w:lang w:val="en-US"/>
        </w:rPr>
        <w:t>b</w:t>
      </w:r>
      <w:r w:rsidRPr="001E0A18">
        <w:rPr>
          <w:rFonts w:ascii="Times New Roman" w:hAnsi="Times New Roman"/>
          <w:sz w:val="28"/>
          <w:szCs w:val="28"/>
        </w:rPr>
        <w:t>-8х40х46х7</w:t>
      </w:r>
    </w:p>
    <w:p w14:paraId="14F54D13" w14:textId="77777777" w:rsidR="001E0A18" w:rsidRDefault="001E0A18" w:rsidP="001E0A18">
      <w:pPr>
        <w:rPr>
          <w:rFonts w:ascii="Times New Roman" w:hAnsi="Times New Roman"/>
          <w:sz w:val="28"/>
          <w:szCs w:val="28"/>
        </w:rPr>
      </w:pPr>
      <w:r w:rsidRPr="001E0A18">
        <w:rPr>
          <w:rFonts w:ascii="Times New Roman" w:hAnsi="Times New Roman"/>
          <w:sz w:val="28"/>
          <w:szCs w:val="28"/>
        </w:rPr>
        <w:t xml:space="preserve">2 вариант – </w:t>
      </w:r>
      <w:r w:rsidRPr="001E0A18">
        <w:rPr>
          <w:rFonts w:ascii="Times New Roman" w:hAnsi="Times New Roman"/>
          <w:sz w:val="28"/>
          <w:szCs w:val="28"/>
          <w:lang w:val="en-US"/>
        </w:rPr>
        <w:t>d</w:t>
      </w:r>
      <w:r w:rsidRPr="001E0A18">
        <w:rPr>
          <w:rFonts w:ascii="Times New Roman" w:hAnsi="Times New Roman"/>
          <w:sz w:val="28"/>
          <w:szCs w:val="28"/>
        </w:rPr>
        <w:t xml:space="preserve">-8х36х40х7, </w:t>
      </w:r>
      <w:r w:rsidRPr="001E0A18">
        <w:rPr>
          <w:rFonts w:ascii="Times New Roman" w:hAnsi="Times New Roman"/>
          <w:sz w:val="28"/>
          <w:szCs w:val="28"/>
          <w:lang w:val="en-US"/>
        </w:rPr>
        <w:t>D</w:t>
      </w:r>
      <w:r w:rsidRPr="001E0A18">
        <w:rPr>
          <w:rFonts w:ascii="Times New Roman" w:hAnsi="Times New Roman"/>
          <w:sz w:val="28"/>
          <w:szCs w:val="28"/>
        </w:rPr>
        <w:t>-8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>52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>58</w:t>
      </w:r>
      <w:r w:rsidRPr="001E0A18">
        <w:rPr>
          <w:rFonts w:ascii="Times New Roman" w:hAnsi="Times New Roman"/>
          <w:sz w:val="28"/>
          <w:szCs w:val="28"/>
          <w:lang w:val="en-US"/>
        </w:rPr>
        <w:t>x</w:t>
      </w:r>
      <w:r w:rsidRPr="001E0A18">
        <w:rPr>
          <w:rFonts w:ascii="Times New Roman" w:hAnsi="Times New Roman"/>
          <w:sz w:val="28"/>
          <w:szCs w:val="28"/>
        </w:rPr>
        <w:t xml:space="preserve">10, </w:t>
      </w:r>
      <w:r w:rsidRPr="001E0A18">
        <w:rPr>
          <w:rFonts w:ascii="Times New Roman" w:hAnsi="Times New Roman"/>
          <w:sz w:val="28"/>
          <w:szCs w:val="28"/>
          <w:lang w:val="en-US"/>
        </w:rPr>
        <w:t>b</w:t>
      </w:r>
      <w:r w:rsidRPr="001E0A18">
        <w:rPr>
          <w:rFonts w:ascii="Times New Roman" w:hAnsi="Times New Roman"/>
          <w:sz w:val="28"/>
          <w:szCs w:val="28"/>
        </w:rPr>
        <w:t>-8х28х32х7.</w:t>
      </w:r>
    </w:p>
    <w:p w14:paraId="7E9D15C3" w14:textId="77777777" w:rsidR="008E0B05" w:rsidRPr="0027770D" w:rsidRDefault="008E0B05" w:rsidP="008E0B05">
      <w:pPr>
        <w:rPr>
          <w:rFonts w:ascii="Times New Roman" w:hAnsi="Times New Roman"/>
          <w:sz w:val="36"/>
          <w:szCs w:val="36"/>
        </w:rPr>
      </w:pPr>
      <w:r w:rsidRPr="0027770D">
        <w:rPr>
          <w:rFonts w:ascii="Times New Roman" w:hAnsi="Times New Roman"/>
          <w:b/>
          <w:sz w:val="28"/>
          <w:szCs w:val="28"/>
        </w:rPr>
        <w:t>5.3.3. Контрольная работа №3</w:t>
      </w:r>
    </w:p>
    <w:p w14:paraId="6B58CBA7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1</w:t>
      </w:r>
      <w:r w:rsidRPr="0027770D">
        <w:rPr>
          <w:rFonts w:ascii="Times New Roman" w:hAnsi="Times New Roman"/>
          <w:b/>
          <w:sz w:val="36"/>
          <w:szCs w:val="36"/>
        </w:rPr>
        <w:t>.</w:t>
      </w:r>
      <w:r w:rsidRPr="0027770D">
        <w:rPr>
          <w:rFonts w:ascii="Times New Roman" w:hAnsi="Times New Roman"/>
          <w:sz w:val="28"/>
          <w:szCs w:val="28"/>
        </w:rPr>
        <w:t xml:space="preserve">Что такое сертификация продукции?  </w:t>
      </w:r>
    </w:p>
    <w:p w14:paraId="4889C293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 xml:space="preserve">2. Цели и принципы сертификации. </w:t>
      </w:r>
    </w:p>
    <w:p w14:paraId="67FA5372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3. Объекты сертификации.</w:t>
      </w:r>
    </w:p>
    <w:p w14:paraId="096038A6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4. Обязательная и добровольная сертификация? Что подлежит обязательной сертификации? В чем отличие целей добровольной и обязательной сертификации?</w:t>
      </w:r>
    </w:p>
    <w:p w14:paraId="4B69F1ED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5. Участники сертификации, их обязанности и функции.</w:t>
      </w:r>
    </w:p>
    <w:p w14:paraId="3A72DEB9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6. Основные этапы проведения сертификации.</w:t>
      </w:r>
    </w:p>
    <w:p w14:paraId="63D73FF0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7. Что такое декларация о соответствии, сертификат соответствия и знак соответствия?</w:t>
      </w:r>
    </w:p>
    <w:p w14:paraId="53BCC722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8. Ответственность за реализацию товаров с нарушением правил по сертификации.</w:t>
      </w:r>
    </w:p>
    <w:p w14:paraId="0C30413D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9.Сертификация импортных товаров.</w:t>
      </w:r>
    </w:p>
    <w:p w14:paraId="32438B7D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 xml:space="preserve"> 10.  Система сертификации продовольственных товаров.</w:t>
      </w:r>
    </w:p>
    <w:p w14:paraId="644B1B71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>11. Что подлежит проверке при проведении государственного контроля качества продукции</w:t>
      </w:r>
    </w:p>
    <w:p w14:paraId="3068A082" w14:textId="77777777" w:rsidR="008E0B05" w:rsidRPr="0027770D" w:rsidRDefault="008E0B05" w:rsidP="008E0B05">
      <w:pPr>
        <w:rPr>
          <w:rFonts w:ascii="Times New Roman" w:hAnsi="Times New Roman"/>
          <w:sz w:val="28"/>
          <w:szCs w:val="28"/>
        </w:rPr>
      </w:pPr>
      <w:r w:rsidRPr="0027770D">
        <w:rPr>
          <w:rFonts w:ascii="Times New Roman" w:hAnsi="Times New Roman"/>
          <w:sz w:val="28"/>
          <w:szCs w:val="28"/>
        </w:rPr>
        <w:t xml:space="preserve">12. Методы определения показателей качества продукции. </w:t>
      </w:r>
    </w:p>
    <w:p w14:paraId="38E268A1" w14:textId="77777777" w:rsidR="008E0B05" w:rsidRPr="0027770D" w:rsidRDefault="008E0B05" w:rsidP="008E0B05">
      <w:pPr>
        <w:rPr>
          <w:rFonts w:ascii="Times New Roman" w:hAnsi="Times New Roman"/>
          <w:sz w:val="36"/>
          <w:szCs w:val="36"/>
        </w:rPr>
      </w:pPr>
    </w:p>
    <w:p w14:paraId="3D2CE6C0" w14:textId="77777777" w:rsidR="008E0B05" w:rsidRPr="001E0A18" w:rsidRDefault="008E0B05" w:rsidP="001E0A18">
      <w:pPr>
        <w:rPr>
          <w:rFonts w:ascii="Times New Roman" w:hAnsi="Times New Roman"/>
          <w:sz w:val="28"/>
          <w:szCs w:val="28"/>
        </w:rPr>
      </w:pPr>
    </w:p>
    <w:p w14:paraId="07787AA0" w14:textId="26929C21" w:rsidR="001E0A18" w:rsidRPr="001E0A18" w:rsidRDefault="001E0A18" w:rsidP="001E0A18">
      <w:pPr>
        <w:rPr>
          <w:rFonts w:ascii="Times New Roman" w:hAnsi="Times New Roman"/>
          <w:sz w:val="28"/>
          <w:szCs w:val="28"/>
        </w:rPr>
      </w:pPr>
    </w:p>
    <w:p w14:paraId="760B67C7" w14:textId="4771878A" w:rsidR="001E0A18" w:rsidRPr="001E0A18" w:rsidRDefault="001E0A18" w:rsidP="00BD602C">
      <w:pPr>
        <w:pStyle w:val="af"/>
        <w:shd w:val="clear" w:color="auto" w:fill="FFFFFF"/>
        <w:spacing w:before="0" w:beforeAutospacing="0" w:line="306" w:lineRule="atLeast"/>
        <w:rPr>
          <w:bCs/>
          <w:color w:val="000000"/>
          <w:sz w:val="28"/>
          <w:szCs w:val="28"/>
        </w:rPr>
      </w:pPr>
    </w:p>
    <w:p w14:paraId="2BC80C07" w14:textId="77777777" w:rsidR="00704700" w:rsidRPr="001E0A18" w:rsidRDefault="00704700" w:rsidP="00704700">
      <w:pPr>
        <w:pStyle w:val="af"/>
        <w:shd w:val="clear" w:color="auto" w:fill="FFFFFF"/>
        <w:spacing w:before="0" w:beforeAutospacing="0" w:line="306" w:lineRule="atLeast"/>
        <w:rPr>
          <w:bCs/>
          <w:color w:val="000000"/>
          <w:sz w:val="28"/>
          <w:szCs w:val="28"/>
        </w:rPr>
      </w:pPr>
    </w:p>
    <w:p w14:paraId="4809AA24" w14:textId="77777777" w:rsidR="00704700" w:rsidRPr="001E0A18" w:rsidRDefault="00704700" w:rsidP="00704700">
      <w:pPr>
        <w:pStyle w:val="af"/>
        <w:shd w:val="clear" w:color="auto" w:fill="FFFFFF"/>
        <w:spacing w:before="0" w:beforeAutospacing="0" w:line="306" w:lineRule="atLeast"/>
        <w:rPr>
          <w:bCs/>
          <w:color w:val="000000"/>
          <w:sz w:val="28"/>
          <w:szCs w:val="28"/>
        </w:rPr>
      </w:pPr>
    </w:p>
    <w:p w14:paraId="360A9384" w14:textId="67F3544C" w:rsidR="00704700" w:rsidRPr="00704700" w:rsidRDefault="00704700" w:rsidP="00704700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</w:p>
    <w:p w14:paraId="7A792A1C" w14:textId="77777777" w:rsidR="00704700" w:rsidRDefault="00704700" w:rsidP="00704700">
      <w:pPr>
        <w:pStyle w:val="af"/>
        <w:shd w:val="clear" w:color="auto" w:fill="FFFFFF"/>
        <w:spacing w:before="0" w:beforeAutospacing="0" w:line="306" w:lineRule="atLeast"/>
        <w:rPr>
          <w:b/>
          <w:bCs/>
          <w:color w:val="000000"/>
          <w:sz w:val="28"/>
          <w:szCs w:val="28"/>
        </w:rPr>
      </w:pPr>
    </w:p>
    <w:p w14:paraId="674EF320" w14:textId="77777777" w:rsidR="00704700" w:rsidRPr="00704700" w:rsidRDefault="00704700" w:rsidP="00220E2D">
      <w:pPr>
        <w:pStyle w:val="af"/>
        <w:shd w:val="clear" w:color="auto" w:fill="FFFFFF"/>
        <w:spacing w:before="0" w:beforeAutospacing="0" w:line="306" w:lineRule="atLeast"/>
        <w:rPr>
          <w:color w:val="000000"/>
          <w:sz w:val="28"/>
          <w:szCs w:val="28"/>
        </w:rPr>
      </w:pPr>
    </w:p>
    <w:p w14:paraId="31E85375" w14:textId="77777777" w:rsidR="00220E2D" w:rsidRPr="00561CF0" w:rsidRDefault="00220E2D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ADA5131" w14:textId="1DD52503" w:rsidR="00561CF0" w:rsidRPr="00561CF0" w:rsidRDefault="00561CF0" w:rsidP="005A299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F8ADEAF" w14:textId="77777777" w:rsidR="00561CF0" w:rsidRPr="00561CF0" w:rsidRDefault="00561CF0" w:rsidP="00561CF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14:paraId="739033A0" w14:textId="77777777" w:rsidR="00561CF0" w:rsidRPr="00FF1121" w:rsidRDefault="00561CF0" w:rsidP="00561CF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bookmarkEnd w:id="2"/>
    <w:p w14:paraId="738893AD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9645BD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FE4118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1422F7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8E3146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E053894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5839D6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8AFD029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D193D5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210B2C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B68B0C" w14:textId="77777777" w:rsidR="009C6C2E" w:rsidRDefault="009C6C2E" w:rsidP="009C6C2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6E01330F" w14:textId="77777777" w:rsidR="00FF1121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0AF46" w14:textId="77777777" w:rsidR="00FF1121" w:rsidRPr="00891AE4" w:rsidRDefault="00FF1121" w:rsidP="00FF11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7E20EEC3" w14:textId="77777777" w:rsidR="00891AE4" w:rsidRDefault="00891AE4"/>
    <w:p w14:paraId="5074A2FA" w14:textId="77777777" w:rsidR="00891AE4" w:rsidRDefault="00891AE4"/>
    <w:sectPr w:rsidR="00891AE4" w:rsidSect="00660D0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9B0FD" w14:textId="77777777" w:rsidR="00847C1A" w:rsidRDefault="00847C1A" w:rsidP="007E24E4">
      <w:pPr>
        <w:spacing w:after="0" w:line="240" w:lineRule="auto"/>
      </w:pPr>
      <w:r>
        <w:separator/>
      </w:r>
    </w:p>
  </w:endnote>
  <w:endnote w:type="continuationSeparator" w:id="0">
    <w:p w14:paraId="7F54ADFE" w14:textId="77777777" w:rsidR="00847C1A" w:rsidRDefault="00847C1A" w:rsidP="007E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80463"/>
      <w:docPartObj>
        <w:docPartGallery w:val="Page Numbers (Bottom of Page)"/>
        <w:docPartUnique/>
      </w:docPartObj>
    </w:sdtPr>
    <w:sdtEndPr/>
    <w:sdtContent>
      <w:p w14:paraId="233D881B" w14:textId="77777777" w:rsidR="00847C1A" w:rsidRDefault="00847C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06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0A9B2664" w14:textId="77777777" w:rsidR="00847C1A" w:rsidRDefault="00847C1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D3FA4" w14:textId="77777777" w:rsidR="00847C1A" w:rsidRDefault="00847C1A" w:rsidP="007E24E4">
      <w:pPr>
        <w:spacing w:after="0" w:line="240" w:lineRule="auto"/>
      </w:pPr>
      <w:r>
        <w:separator/>
      </w:r>
    </w:p>
  </w:footnote>
  <w:footnote w:type="continuationSeparator" w:id="0">
    <w:p w14:paraId="24D4A1F4" w14:textId="77777777" w:rsidR="00847C1A" w:rsidRDefault="00847C1A" w:rsidP="007E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16709"/>
    <w:multiLevelType w:val="hybridMultilevel"/>
    <w:tmpl w:val="014AB396"/>
    <w:lvl w:ilvl="0" w:tplc="2EF250FA">
      <w:start w:val="36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246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661A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E65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67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07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CC9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101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AF4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82308"/>
    <w:multiLevelType w:val="hybridMultilevel"/>
    <w:tmpl w:val="5816CEDA"/>
    <w:lvl w:ilvl="0" w:tplc="05B415A8">
      <w:start w:val="4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01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617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BEA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4C9A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66F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EC2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83A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A63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B3EF2"/>
    <w:multiLevelType w:val="hybridMultilevel"/>
    <w:tmpl w:val="3D729506"/>
    <w:lvl w:ilvl="0" w:tplc="0419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B6662"/>
    <w:multiLevelType w:val="multilevel"/>
    <w:tmpl w:val="C6C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375203"/>
    <w:multiLevelType w:val="multilevel"/>
    <w:tmpl w:val="E60A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E7A95"/>
    <w:multiLevelType w:val="hybridMultilevel"/>
    <w:tmpl w:val="177C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CBB6240"/>
    <w:multiLevelType w:val="hybridMultilevel"/>
    <w:tmpl w:val="046CF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B0635DD"/>
    <w:multiLevelType w:val="hybridMultilevel"/>
    <w:tmpl w:val="4D807DA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815D3"/>
    <w:multiLevelType w:val="hybridMultilevel"/>
    <w:tmpl w:val="E32E0B88"/>
    <w:lvl w:ilvl="0" w:tplc="B4AA6E34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D43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0CD5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A4C0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AC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548B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88C6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42D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88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637A16"/>
    <w:multiLevelType w:val="hybridMultilevel"/>
    <w:tmpl w:val="E1B680DE"/>
    <w:lvl w:ilvl="0" w:tplc="5920ADF4">
      <w:start w:val="10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083E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493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18F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2BE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CFD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A1F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06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CB9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FC6D25"/>
    <w:multiLevelType w:val="hybridMultilevel"/>
    <w:tmpl w:val="0ABC3A8E"/>
    <w:lvl w:ilvl="0" w:tplc="A5FA11E8">
      <w:start w:val="28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50B8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6A5E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FE47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847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444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805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8C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E24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B80287"/>
    <w:multiLevelType w:val="hybridMultilevel"/>
    <w:tmpl w:val="43FEBE84"/>
    <w:lvl w:ilvl="0" w:tplc="70371019">
      <w:start w:val="1"/>
      <w:numFmt w:val="decimal"/>
      <w:lvlText w:val="%1."/>
      <w:lvlJc w:val="left"/>
      <w:pPr>
        <w:ind w:left="720" w:hanging="360"/>
      </w:pPr>
    </w:lvl>
    <w:lvl w:ilvl="1" w:tplc="70371019" w:tentative="1">
      <w:start w:val="1"/>
      <w:numFmt w:val="lowerLetter"/>
      <w:lvlText w:val="%2."/>
      <w:lvlJc w:val="left"/>
      <w:pPr>
        <w:ind w:left="1440" w:hanging="360"/>
      </w:pPr>
    </w:lvl>
    <w:lvl w:ilvl="2" w:tplc="70371019" w:tentative="1">
      <w:start w:val="1"/>
      <w:numFmt w:val="lowerRoman"/>
      <w:lvlText w:val="%3."/>
      <w:lvlJc w:val="right"/>
      <w:pPr>
        <w:ind w:left="2160" w:hanging="180"/>
      </w:pPr>
    </w:lvl>
    <w:lvl w:ilvl="3" w:tplc="70371019" w:tentative="1">
      <w:start w:val="1"/>
      <w:numFmt w:val="decimal"/>
      <w:lvlText w:val="%4."/>
      <w:lvlJc w:val="left"/>
      <w:pPr>
        <w:ind w:left="2880" w:hanging="360"/>
      </w:pPr>
    </w:lvl>
    <w:lvl w:ilvl="4" w:tplc="70371019" w:tentative="1">
      <w:start w:val="1"/>
      <w:numFmt w:val="lowerLetter"/>
      <w:lvlText w:val="%5."/>
      <w:lvlJc w:val="left"/>
      <w:pPr>
        <w:ind w:left="3600" w:hanging="360"/>
      </w:pPr>
    </w:lvl>
    <w:lvl w:ilvl="5" w:tplc="70371019" w:tentative="1">
      <w:start w:val="1"/>
      <w:numFmt w:val="lowerRoman"/>
      <w:lvlText w:val="%6."/>
      <w:lvlJc w:val="right"/>
      <w:pPr>
        <w:ind w:left="4320" w:hanging="180"/>
      </w:pPr>
    </w:lvl>
    <w:lvl w:ilvl="6" w:tplc="70371019" w:tentative="1">
      <w:start w:val="1"/>
      <w:numFmt w:val="decimal"/>
      <w:lvlText w:val="%7."/>
      <w:lvlJc w:val="left"/>
      <w:pPr>
        <w:ind w:left="5040" w:hanging="360"/>
      </w:pPr>
    </w:lvl>
    <w:lvl w:ilvl="7" w:tplc="70371019" w:tentative="1">
      <w:start w:val="1"/>
      <w:numFmt w:val="lowerLetter"/>
      <w:lvlText w:val="%8."/>
      <w:lvlJc w:val="left"/>
      <w:pPr>
        <w:ind w:left="5760" w:hanging="360"/>
      </w:pPr>
    </w:lvl>
    <w:lvl w:ilvl="8" w:tplc="70371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6763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4D5E5550"/>
    <w:multiLevelType w:val="hybridMultilevel"/>
    <w:tmpl w:val="53A2C942"/>
    <w:lvl w:ilvl="0" w:tplc="70B41ADE">
      <w:start w:val="3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6FBD0">
      <w:start w:val="1"/>
      <w:numFmt w:val="decimal"/>
      <w:lvlText w:val="%2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9A3428">
      <w:start w:val="1"/>
      <w:numFmt w:val="lowerRoman"/>
      <w:lvlText w:val="%3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CEEDC">
      <w:start w:val="1"/>
      <w:numFmt w:val="decimal"/>
      <w:lvlText w:val="%4"/>
      <w:lvlJc w:val="left"/>
      <w:pPr>
        <w:ind w:left="2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C85ABE">
      <w:start w:val="1"/>
      <w:numFmt w:val="lowerLetter"/>
      <w:lvlText w:val="%5"/>
      <w:lvlJc w:val="left"/>
      <w:pPr>
        <w:ind w:left="3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AE2F6">
      <w:start w:val="1"/>
      <w:numFmt w:val="lowerRoman"/>
      <w:lvlText w:val="%6"/>
      <w:lvlJc w:val="left"/>
      <w:pPr>
        <w:ind w:left="3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6AE386">
      <w:start w:val="1"/>
      <w:numFmt w:val="decimal"/>
      <w:lvlText w:val="%7"/>
      <w:lvlJc w:val="left"/>
      <w:pPr>
        <w:ind w:left="4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CCBE70">
      <w:start w:val="1"/>
      <w:numFmt w:val="lowerLetter"/>
      <w:lvlText w:val="%8"/>
      <w:lvlJc w:val="left"/>
      <w:pPr>
        <w:ind w:left="5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8CB632">
      <w:start w:val="1"/>
      <w:numFmt w:val="lowerRoman"/>
      <w:lvlText w:val="%9"/>
      <w:lvlJc w:val="left"/>
      <w:pPr>
        <w:ind w:left="6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3F73CA"/>
    <w:multiLevelType w:val="hybridMultilevel"/>
    <w:tmpl w:val="9EEE9CB4"/>
    <w:lvl w:ilvl="0" w:tplc="48D69C3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E1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7E99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9ED6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E23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8414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4C5F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0A1E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F23A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FB6FB2"/>
    <w:multiLevelType w:val="hybridMultilevel"/>
    <w:tmpl w:val="C3A63334"/>
    <w:lvl w:ilvl="0" w:tplc="B0A0A0FE">
      <w:start w:val="1"/>
      <w:numFmt w:val="decimal"/>
      <w:suff w:val="space"/>
      <w:lvlText w:val="%1."/>
      <w:lvlJc w:val="left"/>
      <w:pPr>
        <w:ind w:left="207" w:hanging="20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27E4760"/>
    <w:multiLevelType w:val="hybridMultilevel"/>
    <w:tmpl w:val="C3B2176A"/>
    <w:lvl w:ilvl="0" w:tplc="32236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503B2"/>
    <w:multiLevelType w:val="hybridMultilevel"/>
    <w:tmpl w:val="D0BC49C6"/>
    <w:lvl w:ilvl="0" w:tplc="C412720A">
      <w:start w:val="4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52CA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8480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AB9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5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0269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A5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A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FB6C0F"/>
    <w:multiLevelType w:val="hybridMultilevel"/>
    <w:tmpl w:val="986E4A12"/>
    <w:lvl w:ilvl="0" w:tplc="E1041AB6">
      <w:start w:val="30"/>
      <w:numFmt w:val="decimal"/>
      <w:lvlText w:val="%1."/>
      <w:lvlJc w:val="left"/>
      <w:pPr>
        <w:ind w:left="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CE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8D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90E8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0A7D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0AF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E5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CA6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A5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3B559B"/>
    <w:multiLevelType w:val="hybridMultilevel"/>
    <w:tmpl w:val="BDA03EDA"/>
    <w:lvl w:ilvl="0" w:tplc="87740478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6E92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4C8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237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C0E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D6F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C8F3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60D0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07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BB6029"/>
    <w:multiLevelType w:val="multilevel"/>
    <w:tmpl w:val="8856F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47016"/>
    <w:multiLevelType w:val="hybridMultilevel"/>
    <w:tmpl w:val="98DEEB7E"/>
    <w:lvl w:ilvl="0" w:tplc="D19A7D76">
      <w:start w:val="2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0BEAA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4FCDE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CBB46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A66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E2DE4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1623CE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EB438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26F9F6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D36393"/>
    <w:multiLevelType w:val="hybridMultilevel"/>
    <w:tmpl w:val="81703990"/>
    <w:lvl w:ilvl="0" w:tplc="BCAA347E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C895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012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86CF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72DA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DA3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803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D62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24C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B97F5F"/>
    <w:multiLevelType w:val="hybridMultilevel"/>
    <w:tmpl w:val="43BA9DB8"/>
    <w:lvl w:ilvl="0" w:tplc="469E9994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9CB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C86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5C8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8227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A27F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4F5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E6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3A8E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1D42B8"/>
    <w:multiLevelType w:val="hybridMultilevel"/>
    <w:tmpl w:val="C0B2ECAE"/>
    <w:lvl w:ilvl="0" w:tplc="675E185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4072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7AD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740B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9AA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CC9E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7E4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92B2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1837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98400D"/>
    <w:multiLevelType w:val="hybridMultilevel"/>
    <w:tmpl w:val="F8989202"/>
    <w:lvl w:ilvl="0" w:tplc="C2CE0CAA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96C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661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4A25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D202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AA3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1084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3CB7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4A5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E030DBA"/>
    <w:multiLevelType w:val="hybridMultilevel"/>
    <w:tmpl w:val="B9C074AC"/>
    <w:lvl w:ilvl="0" w:tplc="7504AE62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DE22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F08A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8E22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CDE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5CD0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2A3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168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A1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1"/>
  </w:num>
  <w:num w:numId="7">
    <w:abstractNumId w:val="3"/>
  </w:num>
  <w:num w:numId="8">
    <w:abstractNumId w:val="4"/>
  </w:num>
  <w:num w:numId="9">
    <w:abstractNumId w:val="20"/>
  </w:num>
  <w:num w:numId="10">
    <w:abstractNumId w:val="24"/>
  </w:num>
  <w:num w:numId="11">
    <w:abstractNumId w:val="14"/>
  </w:num>
  <w:num w:numId="12">
    <w:abstractNumId w:val="9"/>
  </w:num>
  <w:num w:numId="13">
    <w:abstractNumId w:val="21"/>
  </w:num>
  <w:num w:numId="14">
    <w:abstractNumId w:val="26"/>
  </w:num>
  <w:num w:numId="15">
    <w:abstractNumId w:val="25"/>
  </w:num>
  <w:num w:numId="16">
    <w:abstractNumId w:val="10"/>
  </w:num>
  <w:num w:numId="17">
    <w:abstractNumId w:val="22"/>
  </w:num>
  <w:num w:numId="18">
    <w:abstractNumId w:val="18"/>
  </w:num>
  <w:num w:numId="19">
    <w:abstractNumId w:val="23"/>
  </w:num>
  <w:num w:numId="20">
    <w:abstractNumId w:val="13"/>
  </w:num>
  <w:num w:numId="21">
    <w:abstractNumId w:val="0"/>
  </w:num>
  <w:num w:numId="22">
    <w:abstractNumId w:val="1"/>
  </w:num>
  <w:num w:numId="23">
    <w:abstractNumId w:val="17"/>
  </w:num>
  <w:num w:numId="24">
    <w:abstractNumId w:val="19"/>
  </w:num>
  <w:num w:numId="25">
    <w:abstractNumId w:val="8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4E4"/>
    <w:rsid w:val="00016A77"/>
    <w:rsid w:val="00045C19"/>
    <w:rsid w:val="000576BE"/>
    <w:rsid w:val="0006388C"/>
    <w:rsid w:val="00067AA4"/>
    <w:rsid w:val="00074031"/>
    <w:rsid w:val="000752EB"/>
    <w:rsid w:val="00081526"/>
    <w:rsid w:val="000A35E2"/>
    <w:rsid w:val="000B39AA"/>
    <w:rsid w:val="000C2CB0"/>
    <w:rsid w:val="000C6002"/>
    <w:rsid w:val="0011605F"/>
    <w:rsid w:val="0015308A"/>
    <w:rsid w:val="001B12A8"/>
    <w:rsid w:val="001C1138"/>
    <w:rsid w:val="001C719B"/>
    <w:rsid w:val="001E0A18"/>
    <w:rsid w:val="001F495A"/>
    <w:rsid w:val="00213C59"/>
    <w:rsid w:val="0021667D"/>
    <w:rsid w:val="00220E2D"/>
    <w:rsid w:val="00233EED"/>
    <w:rsid w:val="00293026"/>
    <w:rsid w:val="002D345E"/>
    <w:rsid w:val="0032023C"/>
    <w:rsid w:val="0036712B"/>
    <w:rsid w:val="0038476E"/>
    <w:rsid w:val="003B2F8B"/>
    <w:rsid w:val="00415BC2"/>
    <w:rsid w:val="00460FED"/>
    <w:rsid w:val="00461B91"/>
    <w:rsid w:val="004826E8"/>
    <w:rsid w:val="004856EC"/>
    <w:rsid w:val="004C0A2D"/>
    <w:rsid w:val="004D140A"/>
    <w:rsid w:val="004D40A0"/>
    <w:rsid w:val="004F09A8"/>
    <w:rsid w:val="00532D79"/>
    <w:rsid w:val="00561CF0"/>
    <w:rsid w:val="00593E3A"/>
    <w:rsid w:val="005A299B"/>
    <w:rsid w:val="005B2D6B"/>
    <w:rsid w:val="005C1BC7"/>
    <w:rsid w:val="005C7228"/>
    <w:rsid w:val="005F1340"/>
    <w:rsid w:val="00602C2C"/>
    <w:rsid w:val="00602D57"/>
    <w:rsid w:val="00604C28"/>
    <w:rsid w:val="00650D42"/>
    <w:rsid w:val="00660D07"/>
    <w:rsid w:val="00660DA4"/>
    <w:rsid w:val="00662FE4"/>
    <w:rsid w:val="0067105B"/>
    <w:rsid w:val="006801FB"/>
    <w:rsid w:val="00695123"/>
    <w:rsid w:val="006A7332"/>
    <w:rsid w:val="006A7556"/>
    <w:rsid w:val="006C3548"/>
    <w:rsid w:val="006C7E6D"/>
    <w:rsid w:val="006D4CD3"/>
    <w:rsid w:val="007041DB"/>
    <w:rsid w:val="00704700"/>
    <w:rsid w:val="00752DFE"/>
    <w:rsid w:val="007B1440"/>
    <w:rsid w:val="007D3047"/>
    <w:rsid w:val="007E24E4"/>
    <w:rsid w:val="00815858"/>
    <w:rsid w:val="0082152E"/>
    <w:rsid w:val="00847C1A"/>
    <w:rsid w:val="00857925"/>
    <w:rsid w:val="00891AE4"/>
    <w:rsid w:val="008A1712"/>
    <w:rsid w:val="008E0866"/>
    <w:rsid w:val="008E0B05"/>
    <w:rsid w:val="008F6B9B"/>
    <w:rsid w:val="00924B88"/>
    <w:rsid w:val="009309F2"/>
    <w:rsid w:val="0093148C"/>
    <w:rsid w:val="00951C59"/>
    <w:rsid w:val="0096658C"/>
    <w:rsid w:val="009778C9"/>
    <w:rsid w:val="00982F04"/>
    <w:rsid w:val="009A3383"/>
    <w:rsid w:val="009A7D25"/>
    <w:rsid w:val="009C6C2E"/>
    <w:rsid w:val="00A24D44"/>
    <w:rsid w:val="00A44ACF"/>
    <w:rsid w:val="00A8206B"/>
    <w:rsid w:val="00AA1065"/>
    <w:rsid w:val="00AA7652"/>
    <w:rsid w:val="00AB0911"/>
    <w:rsid w:val="00AB4906"/>
    <w:rsid w:val="00AD4514"/>
    <w:rsid w:val="00AD484C"/>
    <w:rsid w:val="00AE155D"/>
    <w:rsid w:val="00B07815"/>
    <w:rsid w:val="00B413F1"/>
    <w:rsid w:val="00B75726"/>
    <w:rsid w:val="00BA0921"/>
    <w:rsid w:val="00BB328A"/>
    <w:rsid w:val="00BB7CF8"/>
    <w:rsid w:val="00BD07AC"/>
    <w:rsid w:val="00BD2E2B"/>
    <w:rsid w:val="00BD4267"/>
    <w:rsid w:val="00BD602C"/>
    <w:rsid w:val="00BF7D24"/>
    <w:rsid w:val="00C17A82"/>
    <w:rsid w:val="00C335C6"/>
    <w:rsid w:val="00C6750A"/>
    <w:rsid w:val="00C7302C"/>
    <w:rsid w:val="00C8074D"/>
    <w:rsid w:val="00C87832"/>
    <w:rsid w:val="00CA0E6B"/>
    <w:rsid w:val="00CD7AE0"/>
    <w:rsid w:val="00D2407F"/>
    <w:rsid w:val="00D36AAD"/>
    <w:rsid w:val="00D44717"/>
    <w:rsid w:val="00D97E66"/>
    <w:rsid w:val="00DB1383"/>
    <w:rsid w:val="00DE7A38"/>
    <w:rsid w:val="00DF4A13"/>
    <w:rsid w:val="00E02CF5"/>
    <w:rsid w:val="00E23FA7"/>
    <w:rsid w:val="00E3298A"/>
    <w:rsid w:val="00E629FE"/>
    <w:rsid w:val="00E7112F"/>
    <w:rsid w:val="00E71AED"/>
    <w:rsid w:val="00E71F3B"/>
    <w:rsid w:val="00E74D2E"/>
    <w:rsid w:val="00EA7AFA"/>
    <w:rsid w:val="00F0181A"/>
    <w:rsid w:val="00F03358"/>
    <w:rsid w:val="00F0462F"/>
    <w:rsid w:val="00F25014"/>
    <w:rsid w:val="00F42EB5"/>
    <w:rsid w:val="00F46C62"/>
    <w:rsid w:val="00FC6AA5"/>
    <w:rsid w:val="00FD35FB"/>
    <w:rsid w:val="00FF112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87BD"/>
  <w15:docId w15:val="{2C77B09D-B582-4566-A6B6-BCA12AB3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4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7E24E4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7E24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7E24E4"/>
    <w:rPr>
      <w:rFonts w:cs="Times New Roman"/>
      <w:vertAlign w:val="superscript"/>
    </w:rPr>
  </w:style>
  <w:style w:type="character" w:styleId="a6">
    <w:name w:val="Hyperlink"/>
    <w:basedOn w:val="a0"/>
    <w:uiPriority w:val="99"/>
    <w:rsid w:val="007E24E4"/>
    <w:rPr>
      <w:rFonts w:cs="Times New Roman"/>
      <w:color w:val="0000FF"/>
      <w:u w:val="single"/>
    </w:rPr>
  </w:style>
  <w:style w:type="table" w:styleId="a7">
    <w:name w:val="Table Grid"/>
    <w:basedOn w:val="a1"/>
    <w:uiPriority w:val="39"/>
    <w:rsid w:val="007E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660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0D07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660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0D07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1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5B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e">
    <w:name w:val="List Paragraph"/>
    <w:basedOn w:val="a"/>
    <w:uiPriority w:val="34"/>
    <w:qFormat/>
    <w:rsid w:val="00891AE4"/>
    <w:pPr>
      <w:ind w:left="720"/>
      <w:contextualSpacing/>
    </w:pPr>
  </w:style>
  <w:style w:type="table" w:customStyle="1" w:styleId="TableGrid">
    <w:name w:val="TableGrid"/>
    <w:rsid w:val="00F42E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rmal (Web)"/>
    <w:basedOn w:val="a"/>
    <w:uiPriority w:val="99"/>
    <w:semiHidden/>
    <w:unhideWhenUsed/>
    <w:rsid w:val="00220E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irbis.brstu.ru/CGI/irbis64r_15/cgiirbis_64.exe?LNG=&amp;Z21ID=&amp;I21DBN=BOOK&amp;P21DBN=BOOK&amp;S21STN=1&amp;S21REF=1&amp;S21FMT=fullwebr&amp;C21COM=S&amp;S21CNR=10&amp;S21P01=0&amp;S21P02=1&amp;S21P03=A=&amp;S21STR=%D0%A0%D0%B0%D0%B4%D0%BA%D0%B5%D0%B2%D0%B8%D1%87%2C%20%D0%AF%2E%20%D0%9C%2E" TargetMode="External"/><Relationship Id="rId18" Type="http://schemas.openxmlformats.org/officeDocument/2006/relationships/hyperlink" Target="http://www.docload.ru/Basesdoc/5/5737/index.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authors/detail/44522/" TargetMode="External"/><Relationship Id="rId17" Type="http://schemas.openxmlformats.org/officeDocument/2006/relationships/hyperlink" Target="http://www.gos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authors/detail/45835/" TargetMode="External"/><Relationship Id="rId20" Type="http://schemas.openxmlformats.org/officeDocument/2006/relationships/hyperlink" Target="http://k-a-t.ru/metrologia/metrologia_1/index.s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authors/detail/4519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ademia-moscow.ru/authors/detail/45834/" TargetMode="External"/><Relationship Id="rId10" Type="http://schemas.openxmlformats.org/officeDocument/2006/relationships/hyperlink" Target="http://www.academia-moscow.ru/authors/detail/44693/" TargetMode="External"/><Relationship Id="rId19" Type="http://schemas.openxmlformats.org/officeDocument/2006/relationships/hyperlink" Target="http://www.docload.ru/Basesdoc/5/5737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a-moscow.ru/authors/detail/45196/" TargetMode="External"/><Relationship Id="rId14" Type="http://schemas.openxmlformats.org/officeDocument/2006/relationships/hyperlink" Target="http://www.academia-moscow.ru/authors/detail/45833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76E7-5D00-4FE5-B621-BB9620A3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30</Pages>
  <Words>5674</Words>
  <Characters>32344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Нина</cp:lastModifiedBy>
  <cp:revision>21</cp:revision>
  <cp:lastPrinted>2024-06-25T15:01:00Z</cp:lastPrinted>
  <dcterms:created xsi:type="dcterms:W3CDTF">2025-07-26T17:41:00Z</dcterms:created>
  <dcterms:modified xsi:type="dcterms:W3CDTF">2026-03-02T18:54:00Z</dcterms:modified>
</cp:coreProperties>
</file>