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DE93DA" w14:textId="77777777" w:rsidR="007D4AF2" w:rsidRPr="001F7D71" w:rsidRDefault="007D4AF2" w:rsidP="001F7D71">
      <w:pPr>
        <w:spacing w:line="240" w:lineRule="auto"/>
        <w:jc w:val="right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14:paraId="2ADADEB3" w14:textId="77777777" w:rsidR="007D4AF2" w:rsidRPr="001F7D71" w:rsidRDefault="007D4AF2" w:rsidP="001F7D71">
      <w:pPr>
        <w:spacing w:line="24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14:paraId="299E3DF7" w14:textId="77777777" w:rsidR="007D4AF2" w:rsidRPr="001F7D71" w:rsidRDefault="007D4AF2" w:rsidP="001F7D71">
      <w:pPr>
        <w:spacing w:line="24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14:paraId="36BBE467" w14:textId="77777777" w:rsidR="00652191" w:rsidRPr="001F7D71" w:rsidRDefault="00652191" w:rsidP="001F7D71">
      <w:pPr>
        <w:spacing w:line="24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14:paraId="61361BAF" w14:textId="77777777" w:rsidR="00652191" w:rsidRPr="001F7D71" w:rsidRDefault="00652191" w:rsidP="001F7D71">
      <w:pPr>
        <w:spacing w:line="24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14:paraId="73D0E15D" w14:textId="77777777" w:rsidR="00652191" w:rsidRPr="001F7D71" w:rsidRDefault="00652191" w:rsidP="001F7D71">
      <w:pPr>
        <w:spacing w:line="24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14:paraId="2F628FFE" w14:textId="77777777" w:rsidR="00652191" w:rsidRPr="001F7D71" w:rsidRDefault="00652191" w:rsidP="001F7D71">
      <w:pPr>
        <w:spacing w:line="24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14:paraId="733AC9A1" w14:textId="77777777" w:rsidR="00652191" w:rsidRPr="001F7D71" w:rsidRDefault="00652191" w:rsidP="001F7D71">
      <w:pPr>
        <w:spacing w:line="24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14:paraId="315614D5" w14:textId="77777777" w:rsidR="00652191" w:rsidRPr="001F7D71" w:rsidRDefault="00652191" w:rsidP="001F7D71">
      <w:pPr>
        <w:spacing w:line="24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14:paraId="4E6A0638" w14:textId="77777777" w:rsidR="00DD3799" w:rsidRPr="001F7D71" w:rsidRDefault="00DD3799" w:rsidP="001F7D71">
      <w:pPr>
        <w:spacing w:line="24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14:paraId="547D8030" w14:textId="77777777" w:rsidR="0039240B" w:rsidRPr="001F7D71" w:rsidRDefault="0039240B" w:rsidP="001F7D71">
      <w:pPr>
        <w:spacing w:after="0" w:line="360" w:lineRule="auto"/>
        <w:jc w:val="center"/>
        <w:rPr>
          <w:rFonts w:ascii="Times New Roman" w:hAnsi="Times New Roman"/>
          <w:b/>
          <w:sz w:val="28"/>
          <w:szCs w:val="24"/>
        </w:rPr>
      </w:pPr>
      <w:r w:rsidRPr="001F7D71">
        <w:rPr>
          <w:rFonts w:ascii="Times New Roman" w:hAnsi="Times New Roman"/>
          <w:b/>
          <w:sz w:val="28"/>
          <w:szCs w:val="24"/>
        </w:rPr>
        <w:t>ПРОГРАММА УЧЕБНОЙ ДИСЦИПЛИНЫ</w:t>
      </w:r>
    </w:p>
    <w:p w14:paraId="6DAB9637" w14:textId="77777777" w:rsidR="00DD3799" w:rsidRPr="001F7D71" w:rsidRDefault="00DD3799" w:rsidP="001F7D7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  <w:r w:rsidRPr="001F7D71">
        <w:rPr>
          <w:rFonts w:ascii="Times New Roman" w:eastAsia="Times New Roman" w:hAnsi="Times New Roman" w:cs="Times New Roman"/>
          <w:b/>
          <w:sz w:val="28"/>
          <w:szCs w:val="24"/>
        </w:rPr>
        <w:t>ОП.05 ОХРАНА ТРУДА</w:t>
      </w:r>
    </w:p>
    <w:p w14:paraId="6AAEA195" w14:textId="77777777" w:rsidR="00770365" w:rsidRPr="001F7D71" w:rsidRDefault="00770365" w:rsidP="001F7D71">
      <w:pPr>
        <w:spacing w:after="0" w:line="360" w:lineRule="auto"/>
        <w:jc w:val="center"/>
        <w:rPr>
          <w:rFonts w:ascii="Times New Roman" w:hAnsi="Times New Roman"/>
          <w:b/>
          <w:i/>
          <w:sz w:val="28"/>
          <w:szCs w:val="24"/>
        </w:rPr>
      </w:pPr>
      <w:r w:rsidRPr="001F7D71">
        <w:rPr>
          <w:rFonts w:ascii="Times New Roman" w:hAnsi="Times New Roman"/>
          <w:b/>
          <w:bCs/>
          <w:sz w:val="28"/>
          <w:szCs w:val="24"/>
        </w:rPr>
        <w:t xml:space="preserve">15.02.10 </w:t>
      </w:r>
      <w:r w:rsidRPr="001F7D71">
        <w:rPr>
          <w:rFonts w:ascii="Times New Roman" w:eastAsia="TimesNewRomanPS-BoldMT" w:hAnsi="Times New Roman"/>
          <w:b/>
          <w:bCs/>
          <w:sz w:val="28"/>
          <w:szCs w:val="24"/>
        </w:rPr>
        <w:t>Мехатроника и робототехника (по отраслям</w:t>
      </w:r>
      <w:r w:rsidRPr="001F7D71">
        <w:rPr>
          <w:rFonts w:ascii="Times New Roman" w:hAnsi="Times New Roman"/>
          <w:b/>
          <w:bCs/>
          <w:sz w:val="28"/>
          <w:szCs w:val="24"/>
        </w:rPr>
        <w:t>)</w:t>
      </w:r>
    </w:p>
    <w:p w14:paraId="4879B6A8" w14:textId="77777777" w:rsidR="00DD3799" w:rsidRPr="001F7D71" w:rsidRDefault="00DD3799" w:rsidP="001F7D71">
      <w:pPr>
        <w:spacing w:line="36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4"/>
        </w:rPr>
      </w:pPr>
    </w:p>
    <w:p w14:paraId="00612998" w14:textId="77777777" w:rsidR="00DD3799" w:rsidRPr="001F7D71" w:rsidRDefault="00DD3799" w:rsidP="001F7D71">
      <w:pPr>
        <w:spacing w:line="360" w:lineRule="auto"/>
        <w:rPr>
          <w:rFonts w:ascii="Times New Roman" w:eastAsia="Times New Roman" w:hAnsi="Times New Roman" w:cs="Times New Roman"/>
          <w:b/>
          <w:i/>
          <w:sz w:val="28"/>
          <w:szCs w:val="24"/>
        </w:rPr>
      </w:pPr>
    </w:p>
    <w:p w14:paraId="2A85688A" w14:textId="77777777" w:rsidR="00DD3799" w:rsidRPr="001F7D71" w:rsidRDefault="00DD3799" w:rsidP="001F7D71">
      <w:pPr>
        <w:spacing w:line="360" w:lineRule="auto"/>
        <w:rPr>
          <w:rFonts w:ascii="Times New Roman" w:eastAsia="Times New Roman" w:hAnsi="Times New Roman" w:cs="Times New Roman"/>
          <w:b/>
          <w:i/>
          <w:sz w:val="28"/>
          <w:szCs w:val="24"/>
        </w:rPr>
      </w:pPr>
    </w:p>
    <w:p w14:paraId="5B083213" w14:textId="77777777" w:rsidR="00DD3799" w:rsidRPr="001F7D71" w:rsidRDefault="00DD3799" w:rsidP="001F7D71">
      <w:pPr>
        <w:spacing w:line="360" w:lineRule="auto"/>
        <w:rPr>
          <w:rFonts w:ascii="Times New Roman" w:eastAsia="Times New Roman" w:hAnsi="Times New Roman" w:cs="Times New Roman"/>
          <w:b/>
          <w:i/>
          <w:sz w:val="28"/>
          <w:szCs w:val="24"/>
        </w:rPr>
      </w:pPr>
    </w:p>
    <w:p w14:paraId="6475F71D" w14:textId="77777777" w:rsidR="00DD3799" w:rsidRPr="001F7D71" w:rsidRDefault="00DD3799" w:rsidP="001F7D71">
      <w:pPr>
        <w:spacing w:line="360" w:lineRule="auto"/>
        <w:rPr>
          <w:rFonts w:ascii="Times New Roman" w:eastAsia="Times New Roman" w:hAnsi="Times New Roman" w:cs="Times New Roman"/>
          <w:b/>
          <w:i/>
          <w:sz w:val="28"/>
          <w:szCs w:val="24"/>
        </w:rPr>
      </w:pPr>
    </w:p>
    <w:p w14:paraId="1C96092D" w14:textId="77777777" w:rsidR="00DD3799" w:rsidRPr="001F7D71" w:rsidRDefault="00DD3799" w:rsidP="001F7D71">
      <w:pPr>
        <w:spacing w:line="360" w:lineRule="auto"/>
        <w:rPr>
          <w:rFonts w:ascii="Times New Roman" w:eastAsia="Times New Roman" w:hAnsi="Times New Roman" w:cs="Times New Roman"/>
          <w:b/>
          <w:i/>
          <w:sz w:val="28"/>
          <w:szCs w:val="24"/>
        </w:rPr>
      </w:pPr>
    </w:p>
    <w:p w14:paraId="42EABD91" w14:textId="77777777" w:rsidR="00DD3799" w:rsidRPr="001F7D71" w:rsidRDefault="00DD3799" w:rsidP="001F7D71">
      <w:pPr>
        <w:spacing w:line="360" w:lineRule="auto"/>
        <w:rPr>
          <w:rFonts w:ascii="Times New Roman" w:eastAsia="Times New Roman" w:hAnsi="Times New Roman" w:cs="Times New Roman"/>
          <w:b/>
          <w:i/>
          <w:sz w:val="28"/>
          <w:szCs w:val="24"/>
        </w:rPr>
      </w:pPr>
    </w:p>
    <w:p w14:paraId="427742AF" w14:textId="77777777" w:rsidR="0039240B" w:rsidRPr="001F7D71" w:rsidRDefault="0039240B" w:rsidP="001F7D71">
      <w:pPr>
        <w:spacing w:line="360" w:lineRule="auto"/>
        <w:rPr>
          <w:rFonts w:ascii="Times New Roman" w:eastAsia="Times New Roman" w:hAnsi="Times New Roman" w:cs="Times New Roman"/>
          <w:b/>
          <w:i/>
          <w:sz w:val="28"/>
          <w:szCs w:val="24"/>
        </w:rPr>
      </w:pPr>
    </w:p>
    <w:p w14:paraId="744619B3" w14:textId="77777777" w:rsidR="00770365" w:rsidRPr="001F7D71" w:rsidRDefault="00770365" w:rsidP="001F7D71">
      <w:pPr>
        <w:spacing w:line="360" w:lineRule="auto"/>
        <w:rPr>
          <w:rFonts w:ascii="Times New Roman" w:eastAsia="Times New Roman" w:hAnsi="Times New Roman" w:cs="Times New Roman"/>
          <w:b/>
          <w:i/>
          <w:sz w:val="28"/>
          <w:szCs w:val="24"/>
        </w:rPr>
      </w:pPr>
    </w:p>
    <w:p w14:paraId="4054D7F8" w14:textId="77777777" w:rsidR="0039240B" w:rsidRPr="001F7D71" w:rsidRDefault="0039240B" w:rsidP="001F7D71">
      <w:pPr>
        <w:spacing w:line="360" w:lineRule="auto"/>
        <w:rPr>
          <w:rFonts w:ascii="Times New Roman" w:eastAsia="Times New Roman" w:hAnsi="Times New Roman" w:cs="Times New Roman"/>
          <w:b/>
          <w:i/>
          <w:sz w:val="28"/>
          <w:szCs w:val="24"/>
        </w:rPr>
      </w:pPr>
    </w:p>
    <w:p w14:paraId="11EE2D52" w14:textId="77777777" w:rsidR="00DD3799" w:rsidRPr="001F7D71" w:rsidRDefault="00DD3799" w:rsidP="001F7D71">
      <w:pPr>
        <w:spacing w:line="360" w:lineRule="auto"/>
        <w:rPr>
          <w:rFonts w:ascii="Times New Roman" w:eastAsia="Times New Roman" w:hAnsi="Times New Roman" w:cs="Times New Roman"/>
          <w:b/>
          <w:i/>
          <w:sz w:val="28"/>
          <w:szCs w:val="24"/>
        </w:rPr>
      </w:pPr>
    </w:p>
    <w:p w14:paraId="794D6FAA" w14:textId="2431344E" w:rsidR="00652191" w:rsidRPr="001F7D71" w:rsidRDefault="00DD3799" w:rsidP="001F7D71">
      <w:pPr>
        <w:spacing w:line="360" w:lineRule="auto"/>
        <w:jc w:val="center"/>
        <w:rPr>
          <w:rFonts w:ascii="Times New Roman" w:eastAsia="Times New Roman" w:hAnsi="Times New Roman" w:cs="Times New Roman"/>
          <w:bCs/>
          <w:sz w:val="28"/>
          <w:szCs w:val="24"/>
        </w:rPr>
      </w:pPr>
      <w:r w:rsidRPr="001F7D71">
        <w:rPr>
          <w:rFonts w:ascii="Times New Roman" w:eastAsia="Times New Roman" w:hAnsi="Times New Roman" w:cs="Times New Roman"/>
          <w:bCs/>
          <w:sz w:val="28"/>
          <w:szCs w:val="24"/>
        </w:rPr>
        <w:t>20</w:t>
      </w:r>
      <w:r w:rsidR="002C4851" w:rsidRPr="001F7D71">
        <w:rPr>
          <w:rFonts w:ascii="Times New Roman" w:eastAsia="Times New Roman" w:hAnsi="Times New Roman" w:cs="Times New Roman"/>
          <w:bCs/>
          <w:sz w:val="28"/>
          <w:szCs w:val="24"/>
        </w:rPr>
        <w:t>2</w:t>
      </w:r>
      <w:r w:rsidR="00C56FE0">
        <w:rPr>
          <w:rFonts w:ascii="Times New Roman" w:eastAsia="Times New Roman" w:hAnsi="Times New Roman" w:cs="Times New Roman"/>
          <w:bCs/>
          <w:sz w:val="28"/>
          <w:szCs w:val="24"/>
        </w:rPr>
        <w:t>6</w:t>
      </w:r>
      <w:r w:rsidRPr="001F7D71">
        <w:rPr>
          <w:rFonts w:ascii="Times New Roman" w:eastAsia="Times New Roman" w:hAnsi="Times New Roman" w:cs="Times New Roman"/>
          <w:bCs/>
          <w:sz w:val="28"/>
          <w:szCs w:val="24"/>
        </w:rPr>
        <w:t xml:space="preserve"> г.</w:t>
      </w:r>
      <w:r w:rsidR="00652191" w:rsidRPr="001F7D71">
        <w:rPr>
          <w:rFonts w:ascii="Times New Roman" w:eastAsia="Times New Roman" w:hAnsi="Times New Roman" w:cs="Times New Roman"/>
          <w:bCs/>
          <w:sz w:val="28"/>
          <w:szCs w:val="24"/>
        </w:rPr>
        <w:br w:type="page"/>
      </w:r>
    </w:p>
    <w:p w14:paraId="2AC1B489" w14:textId="77777777" w:rsidR="00770365" w:rsidRPr="001F7D71" w:rsidRDefault="00770365" w:rsidP="001F7D71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4"/>
        </w:rPr>
      </w:pPr>
      <w:r w:rsidRPr="001F7D71">
        <w:rPr>
          <w:rFonts w:ascii="Times New Roman" w:eastAsia="TimesNewRomanPSMT" w:hAnsi="Times New Roman"/>
          <w:sz w:val="28"/>
          <w:szCs w:val="24"/>
        </w:rPr>
        <w:lastRenderedPageBreak/>
        <w:t xml:space="preserve">Рабочая программа учебной дисциплины </w:t>
      </w:r>
      <w:r w:rsidR="007D3119" w:rsidRPr="001F7D71">
        <w:rPr>
          <w:rFonts w:ascii="Times New Roman" w:eastAsia="Times New Roman" w:hAnsi="Times New Roman" w:cs="Times New Roman"/>
          <w:sz w:val="28"/>
          <w:szCs w:val="24"/>
        </w:rPr>
        <w:t xml:space="preserve">ОП.05 </w:t>
      </w:r>
      <w:r w:rsidR="001F7D71">
        <w:rPr>
          <w:rFonts w:ascii="Times New Roman" w:eastAsia="Times New Roman" w:hAnsi="Times New Roman" w:cs="Times New Roman"/>
          <w:sz w:val="28"/>
          <w:szCs w:val="24"/>
        </w:rPr>
        <w:t>Охрана труда</w:t>
      </w:r>
      <w:r w:rsidRPr="001F7D71">
        <w:rPr>
          <w:rFonts w:ascii="Times New Roman" w:hAnsi="Times New Roman"/>
          <w:b/>
          <w:bCs/>
          <w:sz w:val="28"/>
          <w:szCs w:val="24"/>
        </w:rPr>
        <w:t xml:space="preserve"> </w:t>
      </w:r>
      <w:r w:rsidRPr="001F7D71">
        <w:rPr>
          <w:rFonts w:ascii="Times New Roman" w:hAnsi="Times New Roman"/>
          <w:b/>
          <w:sz w:val="28"/>
          <w:szCs w:val="24"/>
        </w:rPr>
        <w:t xml:space="preserve"> </w:t>
      </w:r>
      <w:r w:rsidRPr="001F7D71">
        <w:rPr>
          <w:rFonts w:ascii="Times New Roman" w:eastAsia="TimesNewRomanPSMT" w:hAnsi="Times New Roman"/>
          <w:sz w:val="28"/>
          <w:szCs w:val="24"/>
        </w:rPr>
        <w:t>разработана в соответствии с Федеральным государственным образовательным стандартом среднего профессионального образования (далее - ФГОС СПО) по специальности 15.02.10 Мехатроника и робототехника (по отраслям), входящей в укрупненную группу профессий, специальностей 15.00.00 Машиностроение.</w:t>
      </w:r>
    </w:p>
    <w:p w14:paraId="6437B546" w14:textId="77777777" w:rsidR="00770365" w:rsidRPr="001F7D71" w:rsidRDefault="00770365" w:rsidP="001F7D71">
      <w:pPr>
        <w:spacing w:after="0" w:line="360" w:lineRule="auto"/>
        <w:jc w:val="both"/>
        <w:rPr>
          <w:rFonts w:ascii="Times New Roman" w:hAnsi="Times New Roman"/>
          <w:sz w:val="28"/>
          <w:szCs w:val="24"/>
        </w:rPr>
      </w:pPr>
    </w:p>
    <w:p w14:paraId="48321F89" w14:textId="77777777" w:rsidR="0039240B" w:rsidRPr="001F7D71" w:rsidRDefault="00770365" w:rsidP="001F7D71">
      <w:pPr>
        <w:spacing w:after="0" w:line="360" w:lineRule="auto"/>
        <w:jc w:val="both"/>
        <w:rPr>
          <w:rFonts w:ascii="Times New Roman" w:hAnsi="Times New Roman"/>
          <w:sz w:val="28"/>
          <w:szCs w:val="24"/>
        </w:rPr>
      </w:pPr>
      <w:r w:rsidRPr="001F7D71">
        <w:rPr>
          <w:rFonts w:ascii="Times New Roman" w:hAnsi="Times New Roman"/>
          <w:sz w:val="28"/>
          <w:szCs w:val="24"/>
        </w:rPr>
        <w:tab/>
        <w:t>Организация-разработчик: государственное бюджетное учреждение Калининградской области профессиональная образовательная организация «Колледж мехатроники и пищевой индустрии»</w:t>
      </w:r>
    </w:p>
    <w:p w14:paraId="45F0B432" w14:textId="77777777" w:rsidR="0039240B" w:rsidRPr="001F7D71" w:rsidRDefault="0039240B" w:rsidP="001F7D71">
      <w:pPr>
        <w:spacing w:after="0" w:line="360" w:lineRule="auto"/>
        <w:jc w:val="both"/>
        <w:rPr>
          <w:rFonts w:ascii="Times New Roman" w:hAnsi="Times New Roman"/>
          <w:sz w:val="28"/>
          <w:szCs w:val="24"/>
        </w:rPr>
      </w:pPr>
    </w:p>
    <w:p w14:paraId="786176AA" w14:textId="71E76589" w:rsidR="009D07A0" w:rsidRDefault="00C56FE0" w:rsidP="001F7D71">
      <w:pPr>
        <w:spacing w:after="0" w:line="360" w:lineRule="auto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ab/>
        <w:t>Разработчик</w:t>
      </w:r>
      <w:r w:rsidR="0039240B" w:rsidRPr="001F7D71">
        <w:rPr>
          <w:rFonts w:ascii="Times New Roman" w:hAnsi="Times New Roman"/>
          <w:sz w:val="28"/>
          <w:szCs w:val="24"/>
        </w:rPr>
        <w:t>:</w:t>
      </w:r>
    </w:p>
    <w:p w14:paraId="5EE7009D" w14:textId="1D928BDB" w:rsidR="0039240B" w:rsidRDefault="009D07A0" w:rsidP="001F7D71">
      <w:pPr>
        <w:spacing w:after="0" w:line="360" w:lineRule="auto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Сурина Нина Михайловна</w:t>
      </w:r>
      <w:r w:rsidR="0039240B" w:rsidRPr="001F7D71">
        <w:rPr>
          <w:rFonts w:ascii="Times New Roman" w:hAnsi="Times New Roman"/>
          <w:sz w:val="28"/>
          <w:szCs w:val="24"/>
        </w:rPr>
        <w:t xml:space="preserve">, преподаватель  </w:t>
      </w:r>
    </w:p>
    <w:p w14:paraId="790983D2" w14:textId="77777777" w:rsidR="00C56FE0" w:rsidRDefault="00C56FE0" w:rsidP="001F7D71">
      <w:pPr>
        <w:spacing w:after="0" w:line="360" w:lineRule="auto"/>
        <w:jc w:val="both"/>
        <w:rPr>
          <w:rFonts w:ascii="Times New Roman" w:hAnsi="Times New Roman"/>
          <w:sz w:val="28"/>
          <w:szCs w:val="24"/>
        </w:rPr>
      </w:pPr>
    </w:p>
    <w:p w14:paraId="7D1315B5" w14:textId="77777777" w:rsidR="00C56FE0" w:rsidRDefault="00C56FE0" w:rsidP="001F7D71">
      <w:pPr>
        <w:spacing w:after="0" w:line="360" w:lineRule="auto"/>
        <w:jc w:val="both"/>
        <w:rPr>
          <w:rFonts w:ascii="Times New Roman" w:hAnsi="Times New Roman"/>
          <w:sz w:val="28"/>
          <w:szCs w:val="24"/>
        </w:rPr>
      </w:pPr>
    </w:p>
    <w:p w14:paraId="419823DF" w14:textId="77777777" w:rsidR="00C56FE0" w:rsidRPr="00C56FE0" w:rsidRDefault="00C56FE0" w:rsidP="00C56FE0">
      <w:pPr>
        <w:spacing w:after="0" w:line="360" w:lineRule="auto"/>
        <w:jc w:val="both"/>
        <w:rPr>
          <w:rFonts w:ascii="Times New Roman" w:hAnsi="Times New Roman"/>
          <w:sz w:val="28"/>
          <w:szCs w:val="24"/>
        </w:rPr>
      </w:pPr>
      <w:r w:rsidRPr="00C56FE0">
        <w:rPr>
          <w:rFonts w:ascii="Times New Roman" w:hAnsi="Times New Roman"/>
          <w:sz w:val="28"/>
          <w:szCs w:val="24"/>
        </w:rPr>
        <w:t>Рекомендовано:</w:t>
      </w:r>
    </w:p>
    <w:p w14:paraId="04A4F017" w14:textId="77777777" w:rsidR="00C56FE0" w:rsidRPr="00C56FE0" w:rsidRDefault="00C56FE0" w:rsidP="00C56FE0">
      <w:pPr>
        <w:spacing w:after="0" w:line="360" w:lineRule="auto"/>
        <w:jc w:val="both"/>
        <w:rPr>
          <w:rFonts w:ascii="Times New Roman" w:hAnsi="Times New Roman"/>
          <w:sz w:val="28"/>
          <w:szCs w:val="24"/>
        </w:rPr>
      </w:pPr>
      <w:r w:rsidRPr="00C56FE0">
        <w:rPr>
          <w:rFonts w:ascii="Times New Roman" w:hAnsi="Times New Roman"/>
          <w:sz w:val="28"/>
          <w:szCs w:val="24"/>
        </w:rPr>
        <w:t>Методист ГБУ Калининградской обл.</w:t>
      </w:r>
    </w:p>
    <w:p w14:paraId="469B602C" w14:textId="77777777" w:rsidR="00C56FE0" w:rsidRPr="00C56FE0" w:rsidRDefault="00C56FE0" w:rsidP="00C56FE0">
      <w:pPr>
        <w:spacing w:after="0" w:line="360" w:lineRule="auto"/>
        <w:jc w:val="both"/>
        <w:rPr>
          <w:rFonts w:ascii="Times New Roman" w:hAnsi="Times New Roman"/>
          <w:sz w:val="28"/>
          <w:szCs w:val="24"/>
        </w:rPr>
      </w:pPr>
      <w:r w:rsidRPr="00C56FE0">
        <w:rPr>
          <w:rFonts w:ascii="Times New Roman" w:hAnsi="Times New Roman"/>
          <w:sz w:val="28"/>
          <w:szCs w:val="24"/>
        </w:rPr>
        <w:t xml:space="preserve">ПОО «Колледж </w:t>
      </w:r>
      <w:proofErr w:type="spellStart"/>
      <w:r w:rsidRPr="00C56FE0">
        <w:rPr>
          <w:rFonts w:ascii="Times New Roman" w:hAnsi="Times New Roman"/>
          <w:sz w:val="28"/>
          <w:szCs w:val="24"/>
        </w:rPr>
        <w:t>мехатроники</w:t>
      </w:r>
      <w:proofErr w:type="spellEnd"/>
      <w:r w:rsidRPr="00C56FE0">
        <w:rPr>
          <w:rFonts w:ascii="Times New Roman" w:hAnsi="Times New Roman"/>
          <w:sz w:val="28"/>
          <w:szCs w:val="24"/>
        </w:rPr>
        <w:t xml:space="preserve"> и пищевой индустрии» </w:t>
      </w:r>
    </w:p>
    <w:p w14:paraId="51C54C34" w14:textId="19094707" w:rsidR="00C56FE0" w:rsidRPr="00C56FE0" w:rsidRDefault="00C56FE0" w:rsidP="00C56FE0">
      <w:pPr>
        <w:spacing w:after="0" w:line="360" w:lineRule="auto"/>
        <w:jc w:val="right"/>
        <w:rPr>
          <w:rFonts w:ascii="Times New Roman" w:hAnsi="Times New Roman"/>
          <w:sz w:val="28"/>
          <w:szCs w:val="24"/>
        </w:rPr>
      </w:pPr>
      <w:r w:rsidRPr="00C56FE0">
        <w:rPr>
          <w:rFonts w:ascii="Times New Roman" w:hAnsi="Times New Roman"/>
          <w:sz w:val="28"/>
          <w:szCs w:val="24"/>
        </w:rPr>
        <w:t xml:space="preserve">                                                                                              </w:t>
      </w:r>
      <w:r>
        <w:rPr>
          <w:rFonts w:ascii="Times New Roman" w:hAnsi="Times New Roman"/>
          <w:sz w:val="28"/>
          <w:szCs w:val="24"/>
        </w:rPr>
        <w:t xml:space="preserve">                              </w:t>
      </w:r>
      <w:r w:rsidRPr="00C56FE0">
        <w:rPr>
          <w:rFonts w:ascii="Times New Roman" w:hAnsi="Times New Roman"/>
          <w:sz w:val="28"/>
          <w:szCs w:val="24"/>
        </w:rPr>
        <w:t>_____________</w:t>
      </w:r>
      <w:proofErr w:type="spellStart"/>
      <w:r w:rsidRPr="00C56FE0">
        <w:rPr>
          <w:rFonts w:ascii="Times New Roman" w:hAnsi="Times New Roman"/>
          <w:sz w:val="28"/>
          <w:szCs w:val="24"/>
        </w:rPr>
        <w:t>А.А.Дудина</w:t>
      </w:r>
      <w:proofErr w:type="spellEnd"/>
    </w:p>
    <w:p w14:paraId="6034BBDC" w14:textId="77777777" w:rsidR="00C56FE0" w:rsidRPr="001F7D71" w:rsidRDefault="00C56FE0" w:rsidP="001F7D71">
      <w:pPr>
        <w:spacing w:after="0" w:line="360" w:lineRule="auto"/>
        <w:jc w:val="both"/>
        <w:rPr>
          <w:rFonts w:ascii="Times New Roman" w:hAnsi="Times New Roman"/>
          <w:sz w:val="28"/>
          <w:szCs w:val="24"/>
        </w:rPr>
      </w:pPr>
    </w:p>
    <w:p w14:paraId="5F0F7CD2" w14:textId="77777777" w:rsidR="0039240B" w:rsidRPr="001F7D71" w:rsidRDefault="0039240B" w:rsidP="001F7D71">
      <w:pPr>
        <w:spacing w:after="0" w:line="360" w:lineRule="auto"/>
        <w:jc w:val="both"/>
        <w:rPr>
          <w:rFonts w:ascii="Times New Roman" w:hAnsi="Times New Roman"/>
          <w:sz w:val="28"/>
          <w:szCs w:val="24"/>
        </w:rPr>
      </w:pPr>
    </w:p>
    <w:p w14:paraId="703472CE" w14:textId="77777777" w:rsidR="00962771" w:rsidRPr="001F7D71" w:rsidRDefault="0039240B" w:rsidP="001F7D71">
      <w:pPr>
        <w:spacing w:after="0" w:line="360" w:lineRule="auto"/>
        <w:jc w:val="both"/>
        <w:rPr>
          <w:rFonts w:ascii="Times New Roman" w:hAnsi="Times New Roman"/>
          <w:sz w:val="28"/>
          <w:szCs w:val="24"/>
        </w:rPr>
      </w:pPr>
      <w:r w:rsidRPr="001F7D71">
        <w:rPr>
          <w:rFonts w:ascii="Times New Roman" w:hAnsi="Times New Roman"/>
          <w:sz w:val="28"/>
          <w:szCs w:val="24"/>
        </w:rPr>
        <w:tab/>
      </w:r>
    </w:p>
    <w:tbl>
      <w:tblPr>
        <w:tblW w:w="0" w:type="auto"/>
        <w:tblInd w:w="7" w:type="dxa"/>
        <w:tblLayout w:type="fixed"/>
        <w:tblCellMar>
          <w:left w:w="7" w:type="dxa"/>
          <w:right w:w="7" w:type="dxa"/>
        </w:tblCellMar>
        <w:tblLook w:val="04A0" w:firstRow="1" w:lastRow="0" w:firstColumn="1" w:lastColumn="0" w:noHBand="0" w:noVBand="1"/>
      </w:tblPr>
      <w:tblGrid>
        <w:gridCol w:w="4927"/>
        <w:gridCol w:w="4254"/>
      </w:tblGrid>
      <w:tr w:rsidR="00962771" w:rsidRPr="001F7D71" w14:paraId="203C11F4" w14:textId="77777777" w:rsidTr="00962771">
        <w:trPr>
          <w:trHeight w:val="1"/>
        </w:trPr>
        <w:tc>
          <w:tcPr>
            <w:tcW w:w="4927" w:type="dxa"/>
            <w:shd w:val="clear" w:color="auto" w:fill="FFFFFF"/>
            <w:vAlign w:val="center"/>
          </w:tcPr>
          <w:p w14:paraId="272545F8" w14:textId="77777777" w:rsidR="00962771" w:rsidRPr="001F7D71" w:rsidRDefault="00962771" w:rsidP="001F7D71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4254" w:type="dxa"/>
            <w:shd w:val="clear" w:color="auto" w:fill="FFFFFF"/>
            <w:vAlign w:val="center"/>
          </w:tcPr>
          <w:p w14:paraId="5BF9FBC1" w14:textId="77777777" w:rsidR="00962771" w:rsidRPr="001F7D71" w:rsidRDefault="00962771" w:rsidP="001F7D7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</w:tr>
      <w:tr w:rsidR="00962771" w:rsidRPr="001F7D71" w14:paraId="2030E2D7" w14:textId="77777777" w:rsidTr="001F7D71">
        <w:trPr>
          <w:trHeight w:val="1"/>
        </w:trPr>
        <w:tc>
          <w:tcPr>
            <w:tcW w:w="4927" w:type="dxa"/>
            <w:shd w:val="clear" w:color="auto" w:fill="FFFFFF"/>
            <w:vAlign w:val="center"/>
          </w:tcPr>
          <w:p w14:paraId="3B897444" w14:textId="77777777" w:rsidR="00962771" w:rsidRPr="001F7D71" w:rsidRDefault="00962771" w:rsidP="001F7D71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254" w:type="dxa"/>
            <w:shd w:val="clear" w:color="auto" w:fill="FFFFFF"/>
            <w:vAlign w:val="center"/>
          </w:tcPr>
          <w:p w14:paraId="233E1824" w14:textId="77777777" w:rsidR="00962771" w:rsidRPr="001F7D71" w:rsidRDefault="00962771" w:rsidP="001F7D7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962771" w:rsidRPr="001F7D71" w14:paraId="4BD6AFD9" w14:textId="77777777" w:rsidTr="001F7D71">
        <w:trPr>
          <w:trHeight w:val="1"/>
        </w:trPr>
        <w:tc>
          <w:tcPr>
            <w:tcW w:w="4927" w:type="dxa"/>
            <w:shd w:val="clear" w:color="auto" w:fill="FFFFFF"/>
            <w:vAlign w:val="center"/>
          </w:tcPr>
          <w:p w14:paraId="0E7B09B5" w14:textId="77777777" w:rsidR="00962771" w:rsidRPr="001F7D71" w:rsidRDefault="00962771" w:rsidP="001F7D71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254" w:type="dxa"/>
            <w:shd w:val="clear" w:color="auto" w:fill="FFFFFF"/>
            <w:vAlign w:val="center"/>
          </w:tcPr>
          <w:p w14:paraId="21300FB1" w14:textId="77777777" w:rsidR="00962771" w:rsidRPr="001F7D71" w:rsidRDefault="00962771" w:rsidP="001F7D71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</w:tr>
      <w:tr w:rsidR="00962771" w:rsidRPr="001F7D71" w14:paraId="4B97EBCD" w14:textId="77777777" w:rsidTr="00962771">
        <w:trPr>
          <w:trHeight w:val="1"/>
        </w:trPr>
        <w:tc>
          <w:tcPr>
            <w:tcW w:w="4927" w:type="dxa"/>
            <w:shd w:val="clear" w:color="auto" w:fill="FFFFFF"/>
            <w:vAlign w:val="center"/>
          </w:tcPr>
          <w:p w14:paraId="0624FAAB" w14:textId="77777777" w:rsidR="00962771" w:rsidRPr="001F7D71" w:rsidRDefault="00962771" w:rsidP="001F7D7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4254" w:type="dxa"/>
            <w:shd w:val="clear" w:color="auto" w:fill="FFFFFF"/>
            <w:vAlign w:val="center"/>
          </w:tcPr>
          <w:p w14:paraId="53B115A3" w14:textId="77777777" w:rsidR="00962771" w:rsidRPr="001F7D71" w:rsidRDefault="00962771" w:rsidP="001F7D71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</w:tr>
    </w:tbl>
    <w:p w14:paraId="1E3DEC4B" w14:textId="77777777" w:rsidR="0039240B" w:rsidRPr="001F7D71" w:rsidRDefault="0039240B" w:rsidP="001F7D7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89EC466" w14:textId="77777777" w:rsidR="0039240B" w:rsidRPr="001F7D71" w:rsidRDefault="0039240B" w:rsidP="001F7D71">
      <w:pPr>
        <w:spacing w:line="240" w:lineRule="auto"/>
        <w:rPr>
          <w:rFonts w:ascii="Times New Roman" w:hAnsi="Times New Roman"/>
          <w:b/>
          <w:i/>
          <w:sz w:val="24"/>
          <w:szCs w:val="24"/>
        </w:rPr>
      </w:pPr>
    </w:p>
    <w:p w14:paraId="0DE15E04" w14:textId="77777777" w:rsidR="00DD3799" w:rsidRPr="001F7D71" w:rsidRDefault="00DD3799" w:rsidP="001F7D71">
      <w:pPr>
        <w:spacing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1F7D71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br w:type="page"/>
      </w:r>
    </w:p>
    <w:p w14:paraId="19E07494" w14:textId="77777777" w:rsidR="0039240B" w:rsidRPr="001F7D71" w:rsidRDefault="0039240B" w:rsidP="001F7D7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F7D71">
        <w:rPr>
          <w:rFonts w:ascii="Times New Roman" w:hAnsi="Times New Roman"/>
          <w:b/>
          <w:sz w:val="24"/>
          <w:szCs w:val="24"/>
        </w:rPr>
        <w:lastRenderedPageBreak/>
        <w:t>СОДЕРЖАНИЕ</w:t>
      </w:r>
    </w:p>
    <w:p w14:paraId="52E52349" w14:textId="77777777" w:rsidR="0039240B" w:rsidRPr="001F7D71" w:rsidRDefault="0039240B" w:rsidP="001F7D71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7437"/>
        <w:gridCol w:w="1837"/>
      </w:tblGrid>
      <w:tr w:rsidR="0039240B" w:rsidRPr="001F7D71" w14:paraId="6B1AE348" w14:textId="77777777" w:rsidTr="007B63A5">
        <w:trPr>
          <w:trHeight w:val="998"/>
        </w:trPr>
        <w:tc>
          <w:tcPr>
            <w:tcW w:w="7437" w:type="dxa"/>
            <w:hideMark/>
          </w:tcPr>
          <w:p w14:paraId="3B879956" w14:textId="77777777" w:rsidR="0039240B" w:rsidRPr="001F7D71" w:rsidRDefault="0039240B" w:rsidP="001F7D71">
            <w:pPr>
              <w:numPr>
                <w:ilvl w:val="0"/>
                <w:numId w:val="4"/>
              </w:num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F7D71">
              <w:rPr>
                <w:rFonts w:ascii="Times New Roman" w:hAnsi="Times New Roman"/>
                <w:b/>
                <w:sz w:val="24"/>
                <w:szCs w:val="24"/>
              </w:rPr>
              <w:t>ОБЩАЯ ХАРАКТЕРИСТИКА ПРОГРАММЫ УЧЕБНОЙ ДИСЦИПЛИНЫ</w:t>
            </w:r>
          </w:p>
        </w:tc>
        <w:tc>
          <w:tcPr>
            <w:tcW w:w="1837" w:type="dxa"/>
          </w:tcPr>
          <w:p w14:paraId="5C124EB5" w14:textId="77777777" w:rsidR="00275B6D" w:rsidRPr="001F7D71" w:rsidRDefault="00275B6D" w:rsidP="001F7D7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562671F" w14:textId="77777777" w:rsidR="0039240B" w:rsidRPr="001F7D71" w:rsidRDefault="0039240B" w:rsidP="001F7D7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1F7D71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</w:tr>
      <w:tr w:rsidR="0039240B" w:rsidRPr="001F7D71" w14:paraId="38D7CAB4" w14:textId="77777777" w:rsidTr="007B63A5">
        <w:trPr>
          <w:trHeight w:val="849"/>
        </w:trPr>
        <w:tc>
          <w:tcPr>
            <w:tcW w:w="7437" w:type="dxa"/>
            <w:hideMark/>
          </w:tcPr>
          <w:p w14:paraId="018E24E4" w14:textId="77777777" w:rsidR="0039240B" w:rsidRPr="001F7D71" w:rsidRDefault="0039240B" w:rsidP="001F7D71">
            <w:pPr>
              <w:numPr>
                <w:ilvl w:val="0"/>
                <w:numId w:val="4"/>
              </w:numPr>
              <w:tabs>
                <w:tab w:val="num" w:pos="284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F7D71">
              <w:rPr>
                <w:rFonts w:ascii="Times New Roman" w:hAnsi="Times New Roman"/>
                <w:b/>
                <w:sz w:val="24"/>
                <w:szCs w:val="24"/>
              </w:rPr>
              <w:t>СТРУКТУРА И СОДЕРЖАНИЕ УЧЕБНОЙ ДИСЦИПЛИНЫ</w:t>
            </w:r>
          </w:p>
        </w:tc>
        <w:tc>
          <w:tcPr>
            <w:tcW w:w="1837" w:type="dxa"/>
          </w:tcPr>
          <w:p w14:paraId="4529E950" w14:textId="77777777" w:rsidR="00275B6D" w:rsidRPr="001F7D71" w:rsidRDefault="00275B6D" w:rsidP="001F7D71">
            <w:pPr>
              <w:spacing w:after="0" w:line="240" w:lineRule="auto"/>
              <w:ind w:left="644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73E87B86" w14:textId="77777777" w:rsidR="0039240B" w:rsidRPr="001F7D71" w:rsidRDefault="00275B6D" w:rsidP="001F7D71">
            <w:pPr>
              <w:spacing w:after="0" w:line="240" w:lineRule="auto"/>
              <w:ind w:left="644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1F7D71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</w:tr>
      <w:tr w:rsidR="0039240B" w:rsidRPr="001F7D71" w14:paraId="175FF540" w14:textId="77777777" w:rsidTr="007B63A5">
        <w:trPr>
          <w:trHeight w:val="852"/>
        </w:trPr>
        <w:tc>
          <w:tcPr>
            <w:tcW w:w="7437" w:type="dxa"/>
          </w:tcPr>
          <w:p w14:paraId="49881B28" w14:textId="77777777" w:rsidR="0039240B" w:rsidRPr="001F7D71" w:rsidRDefault="0039240B" w:rsidP="001F7D71">
            <w:pPr>
              <w:numPr>
                <w:ilvl w:val="0"/>
                <w:numId w:val="4"/>
              </w:numPr>
              <w:tabs>
                <w:tab w:val="num" w:pos="284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F7D71">
              <w:rPr>
                <w:rFonts w:ascii="Times New Roman" w:hAnsi="Times New Roman"/>
                <w:b/>
                <w:sz w:val="24"/>
                <w:szCs w:val="24"/>
              </w:rPr>
              <w:t>УСЛОВИЯ РЕАЛИЗАЦИИ УЧЕБНОЙ ДИСЦИПЛИНЫ</w:t>
            </w:r>
          </w:p>
        </w:tc>
        <w:tc>
          <w:tcPr>
            <w:tcW w:w="1837" w:type="dxa"/>
          </w:tcPr>
          <w:p w14:paraId="0586971D" w14:textId="77777777" w:rsidR="0039240B" w:rsidRPr="001F7D71" w:rsidRDefault="0039240B" w:rsidP="001F7D71">
            <w:pPr>
              <w:spacing w:after="0" w:line="240" w:lineRule="auto"/>
              <w:ind w:left="644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1F7D71">
              <w:rPr>
                <w:rFonts w:ascii="Times New Roman" w:hAnsi="Times New Roman"/>
                <w:b/>
                <w:sz w:val="24"/>
                <w:szCs w:val="24"/>
              </w:rPr>
              <w:t xml:space="preserve">            1</w:t>
            </w:r>
            <w:r w:rsidR="00275B6D" w:rsidRPr="001F7D71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</w:tr>
      <w:tr w:rsidR="0039240B" w:rsidRPr="001F7D71" w14:paraId="35A39D2F" w14:textId="77777777" w:rsidTr="007B63A5">
        <w:trPr>
          <w:trHeight w:val="1139"/>
        </w:trPr>
        <w:tc>
          <w:tcPr>
            <w:tcW w:w="7437" w:type="dxa"/>
          </w:tcPr>
          <w:p w14:paraId="57505730" w14:textId="77777777" w:rsidR="0039240B" w:rsidRPr="001F7D71" w:rsidRDefault="0039240B" w:rsidP="001F7D71">
            <w:pPr>
              <w:numPr>
                <w:ilvl w:val="0"/>
                <w:numId w:val="4"/>
              </w:num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F7D71">
              <w:rPr>
                <w:rFonts w:ascii="Times New Roman" w:hAnsi="Times New Roman"/>
                <w:b/>
                <w:sz w:val="24"/>
                <w:szCs w:val="24"/>
              </w:rPr>
              <w:t>КОНТРОЛЬ И ОЦЕНКА РЕЗУЛЬТАТОВ ОСВОЕНИЯ УЧЕБНОЙ ДИСЦИПЛИНЫ</w:t>
            </w:r>
          </w:p>
        </w:tc>
        <w:tc>
          <w:tcPr>
            <w:tcW w:w="1837" w:type="dxa"/>
          </w:tcPr>
          <w:p w14:paraId="402DBC75" w14:textId="77777777" w:rsidR="0039240B" w:rsidRPr="001F7D71" w:rsidRDefault="0039240B" w:rsidP="001F7D7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1F7D71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1</w:t>
            </w:r>
            <w:r w:rsidR="00275B6D" w:rsidRPr="001F7D71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842812" w:rsidRPr="001F7D71" w14:paraId="69ACDDB3" w14:textId="77777777" w:rsidTr="007B63A5">
        <w:trPr>
          <w:trHeight w:val="1139"/>
        </w:trPr>
        <w:tc>
          <w:tcPr>
            <w:tcW w:w="7437" w:type="dxa"/>
          </w:tcPr>
          <w:p w14:paraId="3B4988D4" w14:textId="27C21351" w:rsidR="00842812" w:rsidRPr="001F7D71" w:rsidRDefault="00842812" w:rsidP="001F7D71">
            <w:pPr>
              <w:numPr>
                <w:ilvl w:val="0"/>
                <w:numId w:val="4"/>
              </w:num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ОЦЕНОЧНЫЕ МАТЕРИАЛЫ                                                                         </w:t>
            </w:r>
          </w:p>
        </w:tc>
        <w:tc>
          <w:tcPr>
            <w:tcW w:w="1837" w:type="dxa"/>
          </w:tcPr>
          <w:p w14:paraId="0F13122C" w14:textId="3C5C51C3" w:rsidR="00842812" w:rsidRPr="001F7D71" w:rsidRDefault="00842812" w:rsidP="001F7D7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34</w:t>
            </w:r>
            <w:bookmarkStart w:id="0" w:name="_GoBack"/>
            <w:bookmarkEnd w:id="0"/>
          </w:p>
        </w:tc>
      </w:tr>
    </w:tbl>
    <w:p w14:paraId="60D1F541" w14:textId="505E0D35" w:rsidR="00DD3799" w:rsidRPr="001F7D71" w:rsidRDefault="00DD3799" w:rsidP="001F7D71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14:paraId="71BAAF01" w14:textId="77777777" w:rsidR="00DD3799" w:rsidRPr="001F7D71" w:rsidRDefault="00DD3799" w:rsidP="001F7D71">
      <w:pPr>
        <w:spacing w:line="240" w:lineRule="auto"/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</w:pPr>
    </w:p>
    <w:p w14:paraId="21D8A4E3" w14:textId="77777777" w:rsidR="0039240B" w:rsidRPr="001F7D71" w:rsidRDefault="00DD3799" w:rsidP="001F7D71">
      <w:pPr>
        <w:spacing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1F7D71"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br w:type="page"/>
      </w:r>
      <w:r w:rsidR="0039240B" w:rsidRPr="001F7D71">
        <w:rPr>
          <w:rFonts w:ascii="Times New Roman" w:hAnsi="Times New Roman"/>
          <w:b/>
          <w:sz w:val="24"/>
          <w:szCs w:val="24"/>
        </w:rPr>
        <w:lastRenderedPageBreak/>
        <w:t>1. ОБЩАЯ ХАРАКТЕРИСТИКА ПРОГРАММЫ УЧЕБНОЙ ДИСЦИПЛИНЫ</w:t>
      </w:r>
      <w:r w:rsidR="0039240B" w:rsidRPr="001F7D71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</w:p>
    <w:p w14:paraId="0F3A651F" w14:textId="77777777" w:rsidR="0039240B" w:rsidRPr="001F7D71" w:rsidRDefault="0039240B" w:rsidP="001F7D71">
      <w:pPr>
        <w:suppressAutoHyphens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F7D71">
        <w:rPr>
          <w:rFonts w:ascii="Times New Roman" w:hAnsi="Times New Roman"/>
          <w:b/>
          <w:sz w:val="24"/>
          <w:szCs w:val="24"/>
        </w:rPr>
        <w:t xml:space="preserve">1.1. Место дисциплины в структуре основной профессиональной образовательной программы: </w:t>
      </w:r>
    </w:p>
    <w:p w14:paraId="4E4602C5" w14:textId="77777777" w:rsidR="0039240B" w:rsidRPr="001F7D71" w:rsidRDefault="0039240B" w:rsidP="001F7D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i/>
          <w:color w:val="000000"/>
          <w:sz w:val="24"/>
          <w:szCs w:val="24"/>
        </w:rPr>
      </w:pPr>
      <w:r w:rsidRPr="001F7D71">
        <w:rPr>
          <w:rFonts w:ascii="Times New Roman" w:hAnsi="Times New Roman"/>
          <w:color w:val="000000"/>
          <w:sz w:val="24"/>
          <w:szCs w:val="24"/>
        </w:rPr>
        <w:t xml:space="preserve">Программа учебной дисциплины «Охрана труда» является обязательной частью </w:t>
      </w:r>
      <w:r w:rsidRPr="001F7D71">
        <w:rPr>
          <w:rFonts w:ascii="Times New Roman" w:hAnsi="Times New Roman"/>
          <w:sz w:val="24"/>
          <w:szCs w:val="24"/>
        </w:rPr>
        <w:t>профессионального цикла</w:t>
      </w:r>
      <w:r w:rsidRPr="001F7D71">
        <w:rPr>
          <w:rFonts w:ascii="Times New Roman" w:hAnsi="Times New Roman"/>
          <w:color w:val="000000"/>
          <w:sz w:val="24"/>
          <w:szCs w:val="24"/>
        </w:rPr>
        <w:t xml:space="preserve"> основной образовательной программы в соответствии с ФГОС СПО по специальности </w:t>
      </w:r>
      <w:r w:rsidR="00C9117D" w:rsidRPr="001F7D71">
        <w:rPr>
          <w:rFonts w:ascii="Times New Roman" w:hAnsi="Times New Roman"/>
          <w:color w:val="000000"/>
          <w:sz w:val="24"/>
          <w:szCs w:val="24"/>
        </w:rPr>
        <w:t>15.02.10 Мехатроника и</w:t>
      </w:r>
      <w:r w:rsidRPr="001F7D71">
        <w:rPr>
          <w:rFonts w:ascii="Times New Roman" w:hAnsi="Times New Roman"/>
          <w:color w:val="000000"/>
          <w:sz w:val="24"/>
          <w:szCs w:val="24"/>
        </w:rPr>
        <w:t xml:space="preserve"> робототехника (по отраслям)</w:t>
      </w:r>
      <w:r w:rsidRPr="001F7D71">
        <w:rPr>
          <w:rFonts w:ascii="Times New Roman" w:hAnsi="Times New Roman"/>
          <w:i/>
          <w:color w:val="000000"/>
          <w:sz w:val="24"/>
          <w:szCs w:val="24"/>
        </w:rPr>
        <w:t>.</w:t>
      </w:r>
    </w:p>
    <w:p w14:paraId="6EE5155B" w14:textId="77777777" w:rsidR="0039240B" w:rsidRPr="001F7D71" w:rsidRDefault="0039240B" w:rsidP="001F7D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1F7D71">
        <w:rPr>
          <w:rFonts w:ascii="Times New Roman" w:hAnsi="Times New Roman"/>
          <w:color w:val="000000"/>
          <w:sz w:val="24"/>
          <w:szCs w:val="24"/>
        </w:rPr>
        <w:t xml:space="preserve">Учебная дисциплина «Охрана  труда» наряду с другими учебными дисциплинами обеспечивает формирование профессиональных  компетенций. </w:t>
      </w:r>
    </w:p>
    <w:p w14:paraId="6571436F" w14:textId="77777777" w:rsidR="0039240B" w:rsidRPr="001F7D71" w:rsidRDefault="0039240B" w:rsidP="001F7D7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4534F16F" w14:textId="77777777" w:rsidR="0039240B" w:rsidRPr="001F7D71" w:rsidRDefault="0039240B" w:rsidP="001F7D7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1F7D71">
        <w:rPr>
          <w:rFonts w:ascii="Times New Roman" w:hAnsi="Times New Roman"/>
          <w:b/>
          <w:sz w:val="24"/>
          <w:szCs w:val="24"/>
        </w:rPr>
        <w:t>1.2. Цель и планируемые результаты освоения дисциплины:</w:t>
      </w:r>
    </w:p>
    <w:p w14:paraId="1B1F0FAF" w14:textId="77777777" w:rsidR="00C9117D" w:rsidRPr="001F7D71" w:rsidRDefault="00C9117D" w:rsidP="001F7D7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W w:w="92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11"/>
        <w:gridCol w:w="3422"/>
        <w:gridCol w:w="3615"/>
      </w:tblGrid>
      <w:tr w:rsidR="00DD3799" w:rsidRPr="001F7D71" w14:paraId="2C43E117" w14:textId="77777777" w:rsidTr="007B63A5">
        <w:trPr>
          <w:trHeight w:val="649"/>
        </w:trPr>
        <w:tc>
          <w:tcPr>
            <w:tcW w:w="1129" w:type="dxa"/>
            <w:hideMark/>
          </w:tcPr>
          <w:p w14:paraId="11A976AE" w14:textId="77777777" w:rsidR="00DD3799" w:rsidRPr="001F7D71" w:rsidRDefault="00DD3799" w:rsidP="001F7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D71">
              <w:rPr>
                <w:rFonts w:ascii="Times New Roman" w:eastAsia="Times New Roman" w:hAnsi="Times New Roman" w:cs="Times New Roman"/>
                <w:sz w:val="24"/>
                <w:szCs w:val="24"/>
              </w:rPr>
              <w:t>Код ПК, ОК</w:t>
            </w:r>
          </w:p>
        </w:tc>
        <w:tc>
          <w:tcPr>
            <w:tcW w:w="3941" w:type="dxa"/>
            <w:hideMark/>
          </w:tcPr>
          <w:p w14:paraId="2D3ABD57" w14:textId="77777777" w:rsidR="00DD3799" w:rsidRPr="001F7D71" w:rsidRDefault="00DD3799" w:rsidP="001F7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D71">
              <w:rPr>
                <w:rFonts w:ascii="Times New Roman" w:eastAsia="Times New Roman" w:hAnsi="Times New Roman" w:cs="Times New Roman"/>
                <w:sz w:val="24"/>
                <w:szCs w:val="24"/>
              </w:rPr>
              <w:t>Умения</w:t>
            </w:r>
          </w:p>
        </w:tc>
        <w:tc>
          <w:tcPr>
            <w:tcW w:w="4178" w:type="dxa"/>
            <w:hideMark/>
          </w:tcPr>
          <w:p w14:paraId="417E7B10" w14:textId="77777777" w:rsidR="00DD3799" w:rsidRPr="001F7D71" w:rsidRDefault="00DD3799" w:rsidP="001F7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D71">
              <w:rPr>
                <w:rFonts w:ascii="Times New Roman" w:eastAsia="Times New Roman" w:hAnsi="Times New Roman" w:cs="Times New Roman"/>
                <w:sz w:val="24"/>
                <w:szCs w:val="24"/>
              </w:rPr>
              <w:t>Знания</w:t>
            </w:r>
          </w:p>
        </w:tc>
      </w:tr>
      <w:tr w:rsidR="00DD3799" w:rsidRPr="001F7D71" w14:paraId="27B73BB2" w14:textId="77777777" w:rsidTr="007B63A5">
        <w:trPr>
          <w:trHeight w:val="212"/>
        </w:trPr>
        <w:tc>
          <w:tcPr>
            <w:tcW w:w="1129" w:type="dxa"/>
            <w:hideMark/>
          </w:tcPr>
          <w:p w14:paraId="431F05BF" w14:textId="77777777" w:rsidR="00DD3799" w:rsidRPr="001F7D71" w:rsidRDefault="00DD3799" w:rsidP="001F7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1F7D7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ПК 1.1</w:t>
            </w:r>
          </w:p>
          <w:p w14:paraId="182C5ACA" w14:textId="77777777" w:rsidR="00C9117D" w:rsidRPr="001F7D71" w:rsidRDefault="00C9117D" w:rsidP="001F7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D71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Выполнять сборку различных узлов мехатронных устройств и систем</w:t>
            </w:r>
          </w:p>
        </w:tc>
        <w:tc>
          <w:tcPr>
            <w:tcW w:w="3941" w:type="dxa"/>
            <w:hideMark/>
          </w:tcPr>
          <w:p w14:paraId="78A3A828" w14:textId="77777777" w:rsidR="00DD3799" w:rsidRPr="001F7D71" w:rsidRDefault="00DD3799" w:rsidP="001F7D71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D71">
              <w:rPr>
                <w:rFonts w:ascii="Times New Roman" w:eastAsia="Times New Roman" w:hAnsi="Times New Roman" w:cs="Times New Roman"/>
                <w:sz w:val="24"/>
                <w:szCs w:val="24"/>
              </w:rPr>
              <w:t>Применять технологии бережливого производства при организации и выполнении работ по монтажу и наладке мехатронных систем</w:t>
            </w:r>
          </w:p>
        </w:tc>
        <w:tc>
          <w:tcPr>
            <w:tcW w:w="4178" w:type="dxa"/>
            <w:hideMark/>
          </w:tcPr>
          <w:p w14:paraId="39771040" w14:textId="77777777" w:rsidR="00DD3799" w:rsidRPr="001F7D71" w:rsidRDefault="00DD3799" w:rsidP="001F7D71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D71">
              <w:rPr>
                <w:rFonts w:ascii="Times New Roman" w:eastAsia="Times New Roman" w:hAnsi="Times New Roman" w:cs="Times New Roman"/>
                <w:sz w:val="24"/>
                <w:szCs w:val="24"/>
              </w:rPr>
              <w:t>Нормативные требования по проведению монтажных работ мехатронных систем</w:t>
            </w:r>
          </w:p>
        </w:tc>
      </w:tr>
      <w:tr w:rsidR="00DD3799" w:rsidRPr="001F7D71" w14:paraId="78B8085E" w14:textId="77777777" w:rsidTr="007B63A5">
        <w:trPr>
          <w:trHeight w:val="212"/>
        </w:trPr>
        <w:tc>
          <w:tcPr>
            <w:tcW w:w="1129" w:type="dxa"/>
            <w:hideMark/>
          </w:tcPr>
          <w:p w14:paraId="3B79EA57" w14:textId="77777777" w:rsidR="00DD3799" w:rsidRPr="001F7D71" w:rsidRDefault="00DD3799" w:rsidP="001F7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1F7D7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ПК 1.4</w:t>
            </w:r>
          </w:p>
          <w:p w14:paraId="4F1FDACE" w14:textId="77777777" w:rsidR="00C9117D" w:rsidRPr="001F7D71" w:rsidRDefault="00C9117D" w:rsidP="001F7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D71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Проводить настройку комплексов следящих приводов в составе мехатронных устройств и систем</w:t>
            </w:r>
          </w:p>
        </w:tc>
        <w:tc>
          <w:tcPr>
            <w:tcW w:w="3941" w:type="dxa"/>
            <w:shd w:val="clear" w:color="auto" w:fill="FFFFFF"/>
          </w:tcPr>
          <w:p w14:paraId="1419EA74" w14:textId="77777777" w:rsidR="00DD3799" w:rsidRPr="001F7D71" w:rsidRDefault="00DD3799" w:rsidP="001F7D71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8" w:type="dxa"/>
            <w:shd w:val="clear" w:color="auto" w:fill="FFFFFF"/>
          </w:tcPr>
          <w:p w14:paraId="414420E8" w14:textId="77777777" w:rsidR="00DD3799" w:rsidRPr="001F7D71" w:rsidRDefault="00DD3799" w:rsidP="001F7D71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D71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Правила техники безопасности при проведении монтажных и пуско-наладочных работ и испытаний мехатронных систем;</w:t>
            </w:r>
          </w:p>
          <w:p w14:paraId="6DAF4A08" w14:textId="77777777" w:rsidR="00DD3799" w:rsidRPr="001F7D71" w:rsidRDefault="00DD3799" w:rsidP="001F7D71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D3799" w:rsidRPr="001F7D71" w14:paraId="3A54C97B" w14:textId="77777777" w:rsidTr="007B63A5">
        <w:trPr>
          <w:trHeight w:val="212"/>
        </w:trPr>
        <w:tc>
          <w:tcPr>
            <w:tcW w:w="1129" w:type="dxa"/>
            <w:hideMark/>
          </w:tcPr>
          <w:p w14:paraId="4725FAE7" w14:textId="77777777" w:rsidR="00DD3799" w:rsidRPr="001F7D71" w:rsidRDefault="00DD3799" w:rsidP="001F7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1F7D7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ПК 2.1</w:t>
            </w:r>
          </w:p>
          <w:p w14:paraId="17175A65" w14:textId="77777777" w:rsidR="00C9117D" w:rsidRPr="001F7D71" w:rsidRDefault="00C9117D" w:rsidP="001F7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D71">
              <w:rPr>
                <w:rFonts w:ascii="Times New Roman" w:eastAsia="Times New Roman" w:hAnsi="Times New Roman" w:cs="Times New Roman"/>
                <w:sz w:val="24"/>
                <w:szCs w:val="24"/>
              </w:rPr>
              <w:t>Выявлять внешние дефекты узлов и агрегатов мехатронных устройств и систем в результате их внешнего осмотра</w:t>
            </w:r>
          </w:p>
        </w:tc>
        <w:tc>
          <w:tcPr>
            <w:tcW w:w="3941" w:type="dxa"/>
            <w:hideMark/>
          </w:tcPr>
          <w:p w14:paraId="75F38C6F" w14:textId="77777777" w:rsidR="00DD3799" w:rsidRPr="001F7D71" w:rsidRDefault="00DD3799" w:rsidP="001F7D71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D71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Обеспечивать безопасность работ при ремонте, техническом обслуживании, контроле и испытаниях оборудования мехатронных систем</w:t>
            </w:r>
          </w:p>
        </w:tc>
        <w:tc>
          <w:tcPr>
            <w:tcW w:w="4178" w:type="dxa"/>
            <w:hideMark/>
          </w:tcPr>
          <w:p w14:paraId="1B5F83ED" w14:textId="77777777" w:rsidR="00DD3799" w:rsidRPr="001F7D71" w:rsidRDefault="00DD3799" w:rsidP="001F7D71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D71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Правила техники безопасности при проведении работ по ремонту, техническому обслуживанию, контролю и испытаниям мехатронных систем</w:t>
            </w:r>
          </w:p>
        </w:tc>
      </w:tr>
      <w:tr w:rsidR="00DD3799" w:rsidRPr="001F7D71" w14:paraId="25536176" w14:textId="77777777" w:rsidTr="007B63A5">
        <w:trPr>
          <w:trHeight w:val="212"/>
        </w:trPr>
        <w:tc>
          <w:tcPr>
            <w:tcW w:w="1129" w:type="dxa"/>
            <w:hideMark/>
          </w:tcPr>
          <w:p w14:paraId="61C237DE" w14:textId="77777777" w:rsidR="00DD3799" w:rsidRPr="001F7D71" w:rsidRDefault="00DD3799" w:rsidP="001F7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1F7D7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ПК 3.3</w:t>
            </w:r>
          </w:p>
          <w:p w14:paraId="72E624B9" w14:textId="77777777" w:rsidR="00C9117D" w:rsidRPr="001F7D71" w:rsidRDefault="00C9117D" w:rsidP="001F7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D71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Выполнять монтаж и настройку средств измерений и робототехнических устройств и систем</w:t>
            </w:r>
          </w:p>
        </w:tc>
        <w:tc>
          <w:tcPr>
            <w:tcW w:w="3941" w:type="dxa"/>
            <w:hideMark/>
          </w:tcPr>
          <w:p w14:paraId="021BCEB0" w14:textId="77777777" w:rsidR="00DD3799" w:rsidRPr="001F7D71" w:rsidRDefault="00DD3799" w:rsidP="001F7D71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D71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Обеспечивать безопасность работ при оптимизации работы компонентов и модулей мехатронных систем</w:t>
            </w:r>
          </w:p>
        </w:tc>
        <w:tc>
          <w:tcPr>
            <w:tcW w:w="4178" w:type="dxa"/>
            <w:hideMark/>
          </w:tcPr>
          <w:p w14:paraId="7FD4E49D" w14:textId="77777777" w:rsidR="00DD3799" w:rsidRPr="001F7D71" w:rsidRDefault="00DD3799" w:rsidP="001F7D71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D71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Правила техники безопасности при проведении работ по оптимизации мехатронных систем</w:t>
            </w:r>
          </w:p>
        </w:tc>
      </w:tr>
    </w:tbl>
    <w:p w14:paraId="0ACEB12E" w14:textId="77777777" w:rsidR="00DD3799" w:rsidRPr="001F7D71" w:rsidRDefault="00DD3799" w:rsidP="001F7D71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66FE5DD" w14:textId="77777777" w:rsidR="00047B5F" w:rsidRPr="001F7D71" w:rsidRDefault="00047B5F" w:rsidP="001F7D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F7D71">
        <w:rPr>
          <w:rFonts w:ascii="Times New Roman" w:hAnsi="Times New Roman"/>
          <w:b/>
          <w:sz w:val="24"/>
          <w:szCs w:val="24"/>
        </w:rPr>
        <w:t>1.3. Рекомендуемое количество часов на освоение программы дисциплины:</w:t>
      </w:r>
    </w:p>
    <w:p w14:paraId="7DD212F1" w14:textId="77777777" w:rsidR="00047B5F" w:rsidRPr="001F7D71" w:rsidRDefault="00047B5F" w:rsidP="001F7D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F2DA893" w14:textId="77777777" w:rsidR="00047B5F" w:rsidRPr="001F7D71" w:rsidRDefault="00047B5F" w:rsidP="001F7D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NewRomanPSMT" w:hAnsi="Times New Roman"/>
          <w:sz w:val="24"/>
          <w:szCs w:val="24"/>
        </w:rPr>
      </w:pPr>
      <w:r w:rsidRPr="001F7D71">
        <w:rPr>
          <w:rFonts w:ascii="Times New Roman" w:eastAsia="TimesNewRomanPSMT" w:hAnsi="Times New Roman"/>
          <w:sz w:val="24"/>
          <w:szCs w:val="24"/>
        </w:rPr>
        <w:t xml:space="preserve">Всего учебной нагрузки по дисциплине – </w:t>
      </w:r>
      <w:r w:rsidR="00652191" w:rsidRPr="001F7D71">
        <w:rPr>
          <w:rFonts w:ascii="Times New Roman" w:eastAsia="TimesNewRomanPSMT" w:hAnsi="Times New Roman"/>
          <w:sz w:val="24"/>
          <w:szCs w:val="24"/>
        </w:rPr>
        <w:t>48</w:t>
      </w:r>
      <w:r w:rsidRPr="001F7D71">
        <w:rPr>
          <w:rFonts w:ascii="Times New Roman" w:eastAsia="TimesNewRomanPSMT" w:hAnsi="Times New Roman"/>
          <w:sz w:val="24"/>
          <w:szCs w:val="24"/>
        </w:rPr>
        <w:t xml:space="preserve"> часов.</w:t>
      </w:r>
    </w:p>
    <w:p w14:paraId="15A90784" w14:textId="77777777" w:rsidR="00047B5F" w:rsidRPr="001F7D71" w:rsidRDefault="00047B5F" w:rsidP="001F7D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sz w:val="24"/>
          <w:szCs w:val="24"/>
        </w:rPr>
      </w:pPr>
      <w:r w:rsidRPr="001F7D71">
        <w:rPr>
          <w:rFonts w:ascii="Times New Roman" w:eastAsia="TimesNewRomanPSMT" w:hAnsi="Times New Roman"/>
          <w:sz w:val="24"/>
          <w:szCs w:val="24"/>
        </w:rPr>
        <w:t xml:space="preserve">Всего во взаимодействии с преподавателем – </w:t>
      </w:r>
      <w:r w:rsidR="00652191" w:rsidRPr="001F7D71">
        <w:rPr>
          <w:rFonts w:ascii="Times New Roman" w:eastAsia="TimesNewRomanPSMT" w:hAnsi="Times New Roman"/>
          <w:sz w:val="24"/>
          <w:szCs w:val="24"/>
        </w:rPr>
        <w:t>48</w:t>
      </w:r>
      <w:r w:rsidRPr="001F7D71">
        <w:rPr>
          <w:rFonts w:ascii="Times New Roman" w:eastAsia="TimesNewRomanPSMT" w:hAnsi="Times New Roman"/>
          <w:sz w:val="24"/>
          <w:szCs w:val="24"/>
        </w:rPr>
        <w:t xml:space="preserve"> часа</w:t>
      </w:r>
    </w:p>
    <w:p w14:paraId="10920D07" w14:textId="77777777" w:rsidR="00047B5F" w:rsidRPr="001F7D71" w:rsidRDefault="00047B5F" w:rsidP="001F7D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sz w:val="24"/>
          <w:szCs w:val="24"/>
        </w:rPr>
      </w:pPr>
      <w:r w:rsidRPr="001F7D71">
        <w:rPr>
          <w:rFonts w:ascii="Times New Roman" w:eastAsia="TimesNewRomanPSMT" w:hAnsi="Times New Roman"/>
          <w:sz w:val="24"/>
          <w:szCs w:val="24"/>
        </w:rPr>
        <w:t>Из них:</w:t>
      </w:r>
    </w:p>
    <w:p w14:paraId="4E0A7040" w14:textId="77777777" w:rsidR="00047B5F" w:rsidRPr="001F7D71" w:rsidRDefault="00047B5F" w:rsidP="001F7D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sz w:val="24"/>
          <w:szCs w:val="24"/>
        </w:rPr>
      </w:pPr>
      <w:r w:rsidRPr="001F7D71">
        <w:rPr>
          <w:rFonts w:ascii="Times New Roman" w:eastAsia="TimesNewRomanPSMT" w:hAnsi="Times New Roman"/>
          <w:sz w:val="24"/>
          <w:szCs w:val="24"/>
        </w:rPr>
        <w:t xml:space="preserve">- </w:t>
      </w:r>
      <w:r w:rsidRPr="001F7D71">
        <w:rPr>
          <w:rFonts w:ascii="Times New Roman" w:hAnsi="Times New Roman"/>
          <w:sz w:val="24"/>
          <w:szCs w:val="24"/>
        </w:rPr>
        <w:t>теоретическое обучение</w:t>
      </w:r>
      <w:r w:rsidRPr="001F7D71">
        <w:rPr>
          <w:rFonts w:ascii="Times New Roman" w:eastAsia="TimesNewRomanPSMT" w:hAnsi="Times New Roman"/>
          <w:sz w:val="24"/>
          <w:szCs w:val="24"/>
        </w:rPr>
        <w:t xml:space="preserve"> – </w:t>
      </w:r>
      <w:r w:rsidR="00652191" w:rsidRPr="001F7D71">
        <w:rPr>
          <w:rFonts w:ascii="Times New Roman" w:eastAsia="TimesNewRomanPSMT" w:hAnsi="Times New Roman"/>
          <w:sz w:val="24"/>
          <w:szCs w:val="24"/>
        </w:rPr>
        <w:t>30</w:t>
      </w:r>
      <w:r w:rsidRPr="001F7D71">
        <w:rPr>
          <w:rFonts w:ascii="Times New Roman" w:eastAsia="TimesNewRomanPSMT" w:hAnsi="Times New Roman"/>
          <w:sz w:val="24"/>
          <w:szCs w:val="24"/>
        </w:rPr>
        <w:t xml:space="preserve"> часов;</w:t>
      </w:r>
    </w:p>
    <w:p w14:paraId="018135A0" w14:textId="77777777" w:rsidR="00047B5F" w:rsidRPr="001F7D71" w:rsidRDefault="00047B5F" w:rsidP="001F7D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sz w:val="24"/>
          <w:szCs w:val="24"/>
        </w:rPr>
      </w:pPr>
      <w:r w:rsidRPr="001F7D71">
        <w:rPr>
          <w:rFonts w:ascii="Times New Roman" w:eastAsia="TimesNewRomanPSMT" w:hAnsi="Times New Roman"/>
          <w:sz w:val="24"/>
          <w:szCs w:val="24"/>
        </w:rPr>
        <w:t>- лабораторных и практических занятий – 18 часов;</w:t>
      </w:r>
    </w:p>
    <w:p w14:paraId="54F2DD97" w14:textId="77777777" w:rsidR="00047B5F" w:rsidRPr="001F7D71" w:rsidRDefault="00047B5F" w:rsidP="001F7D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sz w:val="24"/>
          <w:szCs w:val="24"/>
        </w:rPr>
      </w:pPr>
      <w:r w:rsidRPr="001F7D71">
        <w:rPr>
          <w:rFonts w:ascii="Times New Roman" w:eastAsia="TimesNewRomanPSMT" w:hAnsi="Times New Roman"/>
          <w:sz w:val="24"/>
          <w:szCs w:val="24"/>
        </w:rPr>
        <w:lastRenderedPageBreak/>
        <w:t>- промежуточной аттестации – 2 часа.</w:t>
      </w:r>
    </w:p>
    <w:p w14:paraId="042BD8FB" w14:textId="77777777" w:rsidR="005E3A93" w:rsidRPr="001F7D71" w:rsidRDefault="005E3A93" w:rsidP="001F7D71">
      <w:pPr>
        <w:spacing w:after="0" w:line="240" w:lineRule="auto"/>
        <w:rPr>
          <w:rFonts w:ascii="Times New Roman" w:eastAsia="TimesNewRomanPSMT" w:hAnsi="Times New Roman"/>
          <w:sz w:val="24"/>
          <w:szCs w:val="24"/>
        </w:rPr>
      </w:pPr>
    </w:p>
    <w:p w14:paraId="212FBC13" w14:textId="77777777" w:rsidR="005E3A93" w:rsidRPr="001F7D71" w:rsidRDefault="005E3A93" w:rsidP="001F7D7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F4EE2CB" w14:textId="77777777" w:rsidR="00DD3799" w:rsidRPr="001F7D71" w:rsidRDefault="00DD3799" w:rsidP="001F7D7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F7D71">
        <w:rPr>
          <w:rFonts w:ascii="Times New Roman" w:eastAsia="Times New Roman" w:hAnsi="Times New Roman" w:cs="Times New Roman"/>
          <w:b/>
          <w:sz w:val="24"/>
          <w:szCs w:val="24"/>
        </w:rPr>
        <w:t>2. СТРУКТУРА И СОДЕРЖАНИЕ УЧЕБНОЙ ДИСЦИПЛИНЫ</w:t>
      </w:r>
    </w:p>
    <w:p w14:paraId="505F60EF" w14:textId="77777777" w:rsidR="006523B9" w:rsidRPr="001F7D71" w:rsidRDefault="006523B9" w:rsidP="001F7D7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6168CD5" w14:textId="77777777" w:rsidR="00DD3799" w:rsidRPr="001F7D71" w:rsidRDefault="00DD3799" w:rsidP="001F7D7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F7D71">
        <w:rPr>
          <w:rFonts w:ascii="Times New Roman" w:eastAsia="Times New Roman" w:hAnsi="Times New Roman" w:cs="Times New Roman"/>
          <w:b/>
          <w:sz w:val="24"/>
          <w:szCs w:val="24"/>
        </w:rPr>
        <w:t xml:space="preserve">2.1. Объем учебной дисциплины и виды учебной работы </w:t>
      </w:r>
    </w:p>
    <w:p w14:paraId="5A25C9AE" w14:textId="77777777" w:rsidR="006523B9" w:rsidRPr="001F7D71" w:rsidRDefault="006523B9" w:rsidP="001F7D7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4944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7796"/>
        <w:gridCol w:w="1668"/>
      </w:tblGrid>
      <w:tr w:rsidR="005E3A93" w:rsidRPr="001F7D71" w14:paraId="6344B93A" w14:textId="77777777" w:rsidTr="007B63A5">
        <w:trPr>
          <w:trHeight w:val="473"/>
        </w:trPr>
        <w:tc>
          <w:tcPr>
            <w:tcW w:w="4119" w:type="pct"/>
            <w:vAlign w:val="center"/>
            <w:hideMark/>
          </w:tcPr>
          <w:p w14:paraId="76B6ED40" w14:textId="77777777" w:rsidR="005E3A93" w:rsidRPr="001F7D71" w:rsidRDefault="005E3A93" w:rsidP="001F7D71">
            <w:pPr>
              <w:suppressAutoHyphens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F7D71">
              <w:rPr>
                <w:rFonts w:ascii="Times New Roman" w:hAnsi="Times New Roman"/>
                <w:b/>
                <w:sz w:val="24"/>
                <w:szCs w:val="24"/>
              </w:rPr>
              <w:t>Вид учебной работы</w:t>
            </w:r>
          </w:p>
        </w:tc>
        <w:tc>
          <w:tcPr>
            <w:tcW w:w="881" w:type="pct"/>
            <w:vAlign w:val="center"/>
            <w:hideMark/>
          </w:tcPr>
          <w:p w14:paraId="62B8B6AB" w14:textId="77777777" w:rsidR="005E3A93" w:rsidRPr="001F7D71" w:rsidRDefault="005E3A93" w:rsidP="001F7D71">
            <w:pPr>
              <w:suppressAutoHyphens/>
              <w:spacing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1F7D71">
              <w:rPr>
                <w:rFonts w:ascii="Times New Roman" w:hAnsi="Times New Roman"/>
                <w:b/>
                <w:iCs/>
                <w:sz w:val="24"/>
                <w:szCs w:val="24"/>
              </w:rPr>
              <w:t>Объем часов</w:t>
            </w:r>
          </w:p>
        </w:tc>
      </w:tr>
      <w:tr w:rsidR="005E3A93" w:rsidRPr="001F7D71" w14:paraId="5D597D6F" w14:textId="77777777" w:rsidTr="007B63A5">
        <w:trPr>
          <w:trHeight w:val="473"/>
        </w:trPr>
        <w:tc>
          <w:tcPr>
            <w:tcW w:w="4119" w:type="pct"/>
            <w:vAlign w:val="center"/>
          </w:tcPr>
          <w:p w14:paraId="5E82D09E" w14:textId="77777777" w:rsidR="005E3A93" w:rsidRPr="001F7D71" w:rsidRDefault="005E3A93" w:rsidP="001F7D71">
            <w:pPr>
              <w:suppressAutoHyphens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F7D71">
              <w:rPr>
                <w:rFonts w:ascii="Times New Roman" w:hAnsi="Times New Roman"/>
                <w:b/>
                <w:sz w:val="24"/>
                <w:szCs w:val="24"/>
              </w:rPr>
              <w:t xml:space="preserve">Объем учебной дисциплины </w:t>
            </w:r>
          </w:p>
        </w:tc>
        <w:tc>
          <w:tcPr>
            <w:tcW w:w="881" w:type="pct"/>
            <w:vAlign w:val="center"/>
            <w:hideMark/>
          </w:tcPr>
          <w:p w14:paraId="5B8A227A" w14:textId="77777777" w:rsidR="005E3A93" w:rsidRPr="001F7D71" w:rsidRDefault="00652191" w:rsidP="001F7D71">
            <w:pPr>
              <w:suppressAutoHyphens/>
              <w:spacing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1F7D71">
              <w:rPr>
                <w:rFonts w:ascii="Times New Roman" w:hAnsi="Times New Roman"/>
                <w:b/>
                <w:iCs/>
                <w:sz w:val="24"/>
                <w:szCs w:val="24"/>
              </w:rPr>
              <w:t>48</w:t>
            </w:r>
          </w:p>
        </w:tc>
      </w:tr>
      <w:tr w:rsidR="005E3A93" w:rsidRPr="001F7D71" w14:paraId="0BC903DA" w14:textId="77777777" w:rsidTr="007B63A5">
        <w:trPr>
          <w:trHeight w:val="473"/>
        </w:trPr>
        <w:tc>
          <w:tcPr>
            <w:tcW w:w="4119" w:type="pct"/>
            <w:vAlign w:val="center"/>
          </w:tcPr>
          <w:p w14:paraId="4D2DE05E" w14:textId="77777777" w:rsidR="005E3A93" w:rsidRPr="001F7D71" w:rsidRDefault="005E3A93" w:rsidP="001F7D71">
            <w:pPr>
              <w:suppressAutoHyphens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F7D71">
              <w:rPr>
                <w:rFonts w:ascii="Times New Roman" w:eastAsia="TimesNewRomanPS-BoldMT" w:hAnsi="Times New Roman"/>
                <w:bCs/>
                <w:sz w:val="24"/>
                <w:szCs w:val="24"/>
              </w:rPr>
              <w:t>Обязательная аудиторная учебная нагрузка (всего)</w:t>
            </w:r>
          </w:p>
        </w:tc>
        <w:tc>
          <w:tcPr>
            <w:tcW w:w="881" w:type="pct"/>
            <w:vAlign w:val="center"/>
            <w:hideMark/>
          </w:tcPr>
          <w:p w14:paraId="74055634" w14:textId="77777777" w:rsidR="005E3A93" w:rsidRPr="001F7D71" w:rsidRDefault="00652191" w:rsidP="001F7D71">
            <w:pPr>
              <w:suppressAutoHyphens/>
              <w:spacing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1F7D71">
              <w:rPr>
                <w:rFonts w:ascii="Times New Roman" w:hAnsi="Times New Roman"/>
                <w:iCs/>
                <w:sz w:val="24"/>
                <w:szCs w:val="24"/>
              </w:rPr>
              <w:t>48</w:t>
            </w:r>
          </w:p>
        </w:tc>
      </w:tr>
      <w:tr w:rsidR="005E3A93" w:rsidRPr="001F7D71" w14:paraId="1C0D543F" w14:textId="77777777" w:rsidTr="007B63A5">
        <w:trPr>
          <w:trHeight w:val="473"/>
        </w:trPr>
        <w:tc>
          <w:tcPr>
            <w:tcW w:w="5000" w:type="pct"/>
            <w:gridSpan w:val="2"/>
            <w:vAlign w:val="center"/>
            <w:hideMark/>
          </w:tcPr>
          <w:p w14:paraId="39A57885" w14:textId="77777777" w:rsidR="005E3A93" w:rsidRPr="001F7D71" w:rsidRDefault="005E3A93" w:rsidP="001F7D71">
            <w:pPr>
              <w:suppressAutoHyphens/>
              <w:spacing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1F7D71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</w:tc>
      </w:tr>
      <w:tr w:rsidR="005E3A93" w:rsidRPr="001F7D71" w14:paraId="6A218C24" w14:textId="77777777" w:rsidTr="007B63A5">
        <w:trPr>
          <w:trHeight w:val="473"/>
        </w:trPr>
        <w:tc>
          <w:tcPr>
            <w:tcW w:w="4119" w:type="pct"/>
            <w:vAlign w:val="center"/>
            <w:hideMark/>
          </w:tcPr>
          <w:p w14:paraId="4665A4C4" w14:textId="77777777" w:rsidR="005E3A93" w:rsidRPr="001F7D71" w:rsidRDefault="005E3A93" w:rsidP="001F7D71">
            <w:pPr>
              <w:suppressAutoHyphen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7D71">
              <w:rPr>
                <w:rFonts w:ascii="Times New Roman" w:hAnsi="Times New Roman"/>
                <w:sz w:val="24"/>
                <w:szCs w:val="24"/>
              </w:rPr>
              <w:t>теоретическое обучение</w:t>
            </w:r>
          </w:p>
        </w:tc>
        <w:tc>
          <w:tcPr>
            <w:tcW w:w="881" w:type="pct"/>
            <w:vAlign w:val="center"/>
          </w:tcPr>
          <w:p w14:paraId="446ECFAA" w14:textId="77777777" w:rsidR="005E3A93" w:rsidRPr="001F7D71" w:rsidRDefault="00652191" w:rsidP="001F7D71">
            <w:pPr>
              <w:suppressAutoHyphens/>
              <w:spacing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1F7D71">
              <w:rPr>
                <w:rFonts w:ascii="Times New Roman" w:hAnsi="Times New Roman"/>
                <w:iCs/>
                <w:sz w:val="24"/>
                <w:szCs w:val="24"/>
              </w:rPr>
              <w:t>30</w:t>
            </w:r>
          </w:p>
        </w:tc>
      </w:tr>
      <w:tr w:rsidR="005E3A93" w:rsidRPr="001F7D71" w14:paraId="2A269398" w14:textId="77777777" w:rsidTr="007B63A5">
        <w:trPr>
          <w:trHeight w:val="473"/>
        </w:trPr>
        <w:tc>
          <w:tcPr>
            <w:tcW w:w="4119" w:type="pct"/>
            <w:vAlign w:val="center"/>
            <w:hideMark/>
          </w:tcPr>
          <w:p w14:paraId="240A23B0" w14:textId="77777777" w:rsidR="005E3A93" w:rsidRPr="001F7D71" w:rsidRDefault="005E3A93" w:rsidP="001F7D71">
            <w:pPr>
              <w:suppressAutoHyphen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7D71">
              <w:rPr>
                <w:rFonts w:ascii="Times New Roman" w:hAnsi="Times New Roman"/>
                <w:sz w:val="24"/>
                <w:szCs w:val="24"/>
              </w:rPr>
              <w:t>лабораторные работы и практические занятия (если предусмотрено)</w:t>
            </w:r>
          </w:p>
        </w:tc>
        <w:tc>
          <w:tcPr>
            <w:tcW w:w="881" w:type="pct"/>
            <w:vAlign w:val="center"/>
            <w:hideMark/>
          </w:tcPr>
          <w:p w14:paraId="3407CBEA" w14:textId="77777777" w:rsidR="005E3A93" w:rsidRPr="001F7D71" w:rsidRDefault="00F7268F" w:rsidP="001F7D71">
            <w:pPr>
              <w:suppressAutoHyphens/>
              <w:spacing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1F7D71">
              <w:rPr>
                <w:rFonts w:ascii="Times New Roman" w:hAnsi="Times New Roman"/>
                <w:iCs/>
                <w:sz w:val="24"/>
                <w:szCs w:val="24"/>
              </w:rPr>
              <w:t>18</w:t>
            </w:r>
          </w:p>
        </w:tc>
      </w:tr>
      <w:tr w:rsidR="005E3A93" w:rsidRPr="001F7D71" w14:paraId="33F2089E" w14:textId="77777777" w:rsidTr="007B63A5">
        <w:trPr>
          <w:trHeight w:val="473"/>
        </w:trPr>
        <w:tc>
          <w:tcPr>
            <w:tcW w:w="4119" w:type="pct"/>
            <w:vAlign w:val="center"/>
            <w:hideMark/>
          </w:tcPr>
          <w:p w14:paraId="24F901EA" w14:textId="77777777" w:rsidR="005E3A93" w:rsidRPr="001F7D71" w:rsidRDefault="005E3A93" w:rsidP="001F7D71">
            <w:pPr>
              <w:suppressAutoHyphen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7D71">
              <w:rPr>
                <w:rFonts w:ascii="Times New Roman" w:eastAsia="TimesNewRomanPS-BoldMT" w:hAnsi="Times New Roman"/>
                <w:b/>
                <w:bCs/>
                <w:sz w:val="24"/>
                <w:szCs w:val="24"/>
              </w:rPr>
              <w:t>Самостоятельная работа обучающегося (всего)</w:t>
            </w:r>
          </w:p>
        </w:tc>
        <w:tc>
          <w:tcPr>
            <w:tcW w:w="881" w:type="pct"/>
            <w:vAlign w:val="center"/>
            <w:hideMark/>
          </w:tcPr>
          <w:p w14:paraId="7FCB43B9" w14:textId="77777777" w:rsidR="005E3A93" w:rsidRPr="001F7D71" w:rsidRDefault="00652191" w:rsidP="001F7D71">
            <w:pPr>
              <w:suppressAutoHyphens/>
              <w:spacing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1F7D71">
              <w:rPr>
                <w:rFonts w:ascii="Times New Roman" w:hAnsi="Times New Roman"/>
                <w:b/>
                <w:iCs/>
                <w:sz w:val="24"/>
                <w:szCs w:val="24"/>
              </w:rPr>
              <w:t>0</w:t>
            </w:r>
          </w:p>
        </w:tc>
      </w:tr>
      <w:tr w:rsidR="005E3A93" w:rsidRPr="001F7D71" w14:paraId="53BFCF8E" w14:textId="77777777" w:rsidTr="007B63A5">
        <w:trPr>
          <w:trHeight w:val="473"/>
        </w:trPr>
        <w:tc>
          <w:tcPr>
            <w:tcW w:w="5000" w:type="pct"/>
            <w:gridSpan w:val="2"/>
            <w:vAlign w:val="center"/>
            <w:hideMark/>
          </w:tcPr>
          <w:p w14:paraId="67416B57" w14:textId="77777777" w:rsidR="005E3A93" w:rsidRPr="001F7D71" w:rsidRDefault="005E3A93" w:rsidP="001F7D71">
            <w:pPr>
              <w:suppressAutoHyphens/>
              <w:spacing w:line="240" w:lineRule="auto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1F7D71">
              <w:rPr>
                <w:rFonts w:ascii="Times New Roman" w:hAnsi="Times New Roman"/>
                <w:b/>
                <w:iCs/>
                <w:sz w:val="24"/>
                <w:szCs w:val="24"/>
              </w:rPr>
              <w:t>Промежуточная аттестация проводится в форме дифференцированного зачета</w:t>
            </w:r>
          </w:p>
        </w:tc>
      </w:tr>
    </w:tbl>
    <w:p w14:paraId="008A6A75" w14:textId="77777777" w:rsidR="00DD3799" w:rsidRPr="001F7D71" w:rsidRDefault="00DD3799" w:rsidP="001F7D71">
      <w:pPr>
        <w:spacing w:line="24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14:paraId="5922C53F" w14:textId="77777777" w:rsidR="00DD3799" w:rsidRPr="001F7D71" w:rsidRDefault="00DD3799" w:rsidP="001F7D71">
      <w:pPr>
        <w:spacing w:line="24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14:paraId="25F5EB50" w14:textId="77777777" w:rsidR="00DD3799" w:rsidRPr="001F7D71" w:rsidRDefault="00DD3799" w:rsidP="001F7D71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  <w:sectPr w:rsidR="00DD3799" w:rsidRPr="001F7D71" w:rsidSect="0039240B">
          <w:footerReference w:type="default" r:id="rId7"/>
          <w:pgSz w:w="11906" w:h="16838"/>
          <w:pgMar w:top="1134" w:right="850" w:bottom="1134" w:left="1701" w:header="708" w:footer="708" w:gutter="0"/>
          <w:cols w:space="720"/>
          <w:titlePg/>
          <w:docGrid w:linePitch="299"/>
        </w:sectPr>
      </w:pPr>
    </w:p>
    <w:p w14:paraId="665130CE" w14:textId="77777777" w:rsidR="00DD3799" w:rsidRPr="001F7D71" w:rsidRDefault="00DD3799" w:rsidP="001F7D71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F7D71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2.2. Тематический план и содержание учебной дисциплины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22"/>
        <w:gridCol w:w="9286"/>
        <w:gridCol w:w="1651"/>
        <w:gridCol w:w="1971"/>
      </w:tblGrid>
      <w:tr w:rsidR="00DD3799" w:rsidRPr="001F7D71" w14:paraId="48F8BA39" w14:textId="77777777" w:rsidTr="005535F0">
        <w:trPr>
          <w:trHeight w:val="20"/>
        </w:trPr>
        <w:tc>
          <w:tcPr>
            <w:tcW w:w="677" w:type="pct"/>
            <w:hideMark/>
          </w:tcPr>
          <w:p w14:paraId="53CA3962" w14:textId="77777777" w:rsidR="00DD3799" w:rsidRPr="001F7D71" w:rsidRDefault="00DD3799" w:rsidP="001F7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F7D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3110" w:type="pct"/>
            <w:hideMark/>
          </w:tcPr>
          <w:p w14:paraId="100849AF" w14:textId="77777777" w:rsidR="00DD3799" w:rsidRPr="001F7D71" w:rsidRDefault="00DD3799" w:rsidP="001F7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F7D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 и формы организации деятельности обучающихся</w:t>
            </w:r>
          </w:p>
        </w:tc>
        <w:tc>
          <w:tcPr>
            <w:tcW w:w="553" w:type="pct"/>
            <w:vAlign w:val="center"/>
            <w:hideMark/>
          </w:tcPr>
          <w:p w14:paraId="28FF7353" w14:textId="77777777" w:rsidR="00DD3799" w:rsidRPr="001F7D71" w:rsidRDefault="00DD3799" w:rsidP="001F7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F7D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Объем часов</w:t>
            </w:r>
          </w:p>
        </w:tc>
        <w:tc>
          <w:tcPr>
            <w:tcW w:w="660" w:type="pct"/>
            <w:hideMark/>
          </w:tcPr>
          <w:p w14:paraId="6AF80C32" w14:textId="77777777" w:rsidR="00DD3799" w:rsidRPr="001F7D71" w:rsidRDefault="00DD3799" w:rsidP="001F7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F7D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Осваиваемые элементы компетенций</w:t>
            </w:r>
          </w:p>
        </w:tc>
      </w:tr>
      <w:tr w:rsidR="00DD3799" w:rsidRPr="001F7D71" w14:paraId="2FE2B5E7" w14:textId="77777777" w:rsidTr="005535F0">
        <w:trPr>
          <w:trHeight w:val="20"/>
        </w:trPr>
        <w:tc>
          <w:tcPr>
            <w:tcW w:w="677" w:type="pct"/>
            <w:hideMark/>
          </w:tcPr>
          <w:p w14:paraId="090CF174" w14:textId="77777777" w:rsidR="00DD3799" w:rsidRPr="001F7D71" w:rsidRDefault="00DD3799" w:rsidP="001F7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F7D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110" w:type="pct"/>
            <w:hideMark/>
          </w:tcPr>
          <w:p w14:paraId="5097B353" w14:textId="77777777" w:rsidR="00DD3799" w:rsidRPr="001F7D71" w:rsidRDefault="00DD3799" w:rsidP="001F7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F7D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553" w:type="pct"/>
            <w:vAlign w:val="center"/>
            <w:hideMark/>
          </w:tcPr>
          <w:p w14:paraId="66C75C3B" w14:textId="77777777" w:rsidR="00DD3799" w:rsidRPr="001F7D71" w:rsidRDefault="00DD3799" w:rsidP="001F7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F7D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660" w:type="pct"/>
          </w:tcPr>
          <w:p w14:paraId="092A1E8D" w14:textId="77777777" w:rsidR="00DD3799" w:rsidRPr="001F7D71" w:rsidRDefault="0039240B" w:rsidP="001F7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F7D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</w:tr>
      <w:tr w:rsidR="00DD3799" w:rsidRPr="001F7D71" w14:paraId="2BE120D4" w14:textId="77777777" w:rsidTr="005535F0">
        <w:trPr>
          <w:trHeight w:val="527"/>
        </w:trPr>
        <w:tc>
          <w:tcPr>
            <w:tcW w:w="677" w:type="pct"/>
            <w:vMerge w:val="restart"/>
            <w:hideMark/>
          </w:tcPr>
          <w:p w14:paraId="27693EFA" w14:textId="77777777" w:rsidR="00DD3799" w:rsidRPr="001F7D71" w:rsidRDefault="00DD3799" w:rsidP="001F7D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F7D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Введение</w:t>
            </w:r>
          </w:p>
        </w:tc>
        <w:tc>
          <w:tcPr>
            <w:tcW w:w="3110" w:type="pct"/>
            <w:hideMark/>
          </w:tcPr>
          <w:p w14:paraId="0BA1D16B" w14:textId="77777777" w:rsidR="00DD3799" w:rsidRPr="001F7D71" w:rsidRDefault="00DD3799" w:rsidP="001F7D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F7D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553" w:type="pct"/>
            <w:vMerge w:val="restart"/>
            <w:vAlign w:val="center"/>
            <w:hideMark/>
          </w:tcPr>
          <w:p w14:paraId="59EBAC1E" w14:textId="77777777" w:rsidR="00DD3799" w:rsidRPr="001F7D71" w:rsidRDefault="00C9004D" w:rsidP="001F7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F7D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660" w:type="pct"/>
            <w:vMerge w:val="restart"/>
          </w:tcPr>
          <w:p w14:paraId="4136E838" w14:textId="77777777" w:rsidR="00DD3799" w:rsidRPr="001F7D71" w:rsidRDefault="00DD3799" w:rsidP="001F7D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F7D7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ПК 1.1.-ПК 1.4.</w:t>
            </w:r>
          </w:p>
          <w:p w14:paraId="727786B4" w14:textId="77777777" w:rsidR="00DD3799" w:rsidRPr="001F7D71" w:rsidRDefault="00DD3799" w:rsidP="001F7D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F7D7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П.К.2.1.-ПК 2.3.</w:t>
            </w:r>
          </w:p>
          <w:p w14:paraId="6E77A9D7" w14:textId="77777777" w:rsidR="00DD3799" w:rsidRPr="001F7D71" w:rsidRDefault="00DD3799" w:rsidP="001F7D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F7D7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ПК 3.1.-ПК 3.3.</w:t>
            </w:r>
          </w:p>
          <w:p w14:paraId="7FBB8015" w14:textId="77777777" w:rsidR="00DD3799" w:rsidRPr="001F7D71" w:rsidRDefault="00DD3799" w:rsidP="001F7D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F7D7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ПК 4.1.-ПК 4.3.</w:t>
            </w:r>
          </w:p>
          <w:p w14:paraId="572DA3E2" w14:textId="77777777" w:rsidR="00DD3799" w:rsidRPr="001F7D71" w:rsidRDefault="00DD3799" w:rsidP="001F7D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F7D7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ПК 5.1.-ПК 5.5.</w:t>
            </w:r>
          </w:p>
          <w:p w14:paraId="0CF4F17E" w14:textId="77777777" w:rsidR="00DD3799" w:rsidRPr="001F7D71" w:rsidRDefault="00DD3799" w:rsidP="001F7D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D3799" w:rsidRPr="001F7D71" w14:paraId="566586D0" w14:textId="77777777" w:rsidTr="005535F0">
        <w:trPr>
          <w:trHeight w:val="20"/>
        </w:trPr>
        <w:tc>
          <w:tcPr>
            <w:tcW w:w="0" w:type="auto"/>
            <w:vMerge/>
            <w:vAlign w:val="center"/>
            <w:hideMark/>
          </w:tcPr>
          <w:p w14:paraId="76B52560" w14:textId="77777777" w:rsidR="00DD3799" w:rsidRPr="001F7D71" w:rsidRDefault="00DD3799" w:rsidP="001F7D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10" w:type="pct"/>
            <w:hideMark/>
          </w:tcPr>
          <w:p w14:paraId="1E67D534" w14:textId="77777777" w:rsidR="00DD3799" w:rsidRPr="001F7D71" w:rsidRDefault="00DD3799" w:rsidP="001F7D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F7D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Основные понятия и терминология безопасности труда. Основные задачи охраны труда</w:t>
            </w:r>
          </w:p>
        </w:tc>
        <w:tc>
          <w:tcPr>
            <w:tcW w:w="553" w:type="pct"/>
            <w:vMerge/>
            <w:vAlign w:val="center"/>
            <w:hideMark/>
          </w:tcPr>
          <w:p w14:paraId="106AF327" w14:textId="77777777" w:rsidR="00DD3799" w:rsidRPr="001F7D71" w:rsidRDefault="00DD3799" w:rsidP="001F7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60" w:type="pct"/>
            <w:vMerge/>
            <w:hideMark/>
          </w:tcPr>
          <w:p w14:paraId="71FEC8AD" w14:textId="77777777" w:rsidR="00DD3799" w:rsidRPr="001F7D71" w:rsidRDefault="00DD3799" w:rsidP="001F7D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D3799" w:rsidRPr="001F7D71" w14:paraId="0047B169" w14:textId="77777777" w:rsidTr="005535F0">
        <w:trPr>
          <w:trHeight w:val="20"/>
        </w:trPr>
        <w:tc>
          <w:tcPr>
            <w:tcW w:w="3787" w:type="pct"/>
            <w:gridSpan w:val="2"/>
            <w:hideMark/>
          </w:tcPr>
          <w:p w14:paraId="0FF1BE0B" w14:textId="77777777" w:rsidR="00DD3799" w:rsidRPr="001F7D71" w:rsidRDefault="00DD3799" w:rsidP="001F7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F7D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Раздел 1. Идентификация и воздействие на человека негативных факторов производственной среды</w:t>
            </w:r>
          </w:p>
        </w:tc>
        <w:tc>
          <w:tcPr>
            <w:tcW w:w="553" w:type="pct"/>
            <w:vAlign w:val="center"/>
            <w:hideMark/>
          </w:tcPr>
          <w:p w14:paraId="481475BA" w14:textId="77777777" w:rsidR="00DD3799" w:rsidRPr="001F7D71" w:rsidRDefault="00652191" w:rsidP="001F7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F7D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660" w:type="pct"/>
          </w:tcPr>
          <w:p w14:paraId="53F53038" w14:textId="77777777" w:rsidR="00DD3799" w:rsidRPr="001F7D71" w:rsidRDefault="00DD3799" w:rsidP="001F7D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D3799" w:rsidRPr="001F7D71" w14:paraId="16734EF9" w14:textId="77777777" w:rsidTr="005535F0">
        <w:trPr>
          <w:trHeight w:val="20"/>
        </w:trPr>
        <w:tc>
          <w:tcPr>
            <w:tcW w:w="677" w:type="pct"/>
            <w:vMerge w:val="restart"/>
            <w:hideMark/>
          </w:tcPr>
          <w:p w14:paraId="596DAD2F" w14:textId="77777777" w:rsidR="00DD3799" w:rsidRPr="001F7D71" w:rsidRDefault="00DD3799" w:rsidP="001F7D7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D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Тема 1.1.</w:t>
            </w:r>
          </w:p>
          <w:p w14:paraId="5F99CC13" w14:textId="77777777" w:rsidR="00DD3799" w:rsidRPr="001F7D71" w:rsidRDefault="00DD3799" w:rsidP="001F7D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F7D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Классификация и номенклатура негативных фак</w:t>
            </w:r>
            <w:r w:rsidRPr="001F7D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торов</w:t>
            </w:r>
          </w:p>
        </w:tc>
        <w:tc>
          <w:tcPr>
            <w:tcW w:w="3110" w:type="pct"/>
            <w:hideMark/>
          </w:tcPr>
          <w:p w14:paraId="2A36E1A0" w14:textId="77777777" w:rsidR="00DD3799" w:rsidRPr="001F7D71" w:rsidRDefault="00DD3799" w:rsidP="001F7D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F7D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553" w:type="pct"/>
            <w:vMerge w:val="restart"/>
            <w:vAlign w:val="center"/>
            <w:hideMark/>
          </w:tcPr>
          <w:p w14:paraId="167A801C" w14:textId="77777777" w:rsidR="00DD3799" w:rsidRPr="001F7D71" w:rsidRDefault="00652191" w:rsidP="001F7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F7D7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660" w:type="pct"/>
            <w:vMerge w:val="restart"/>
          </w:tcPr>
          <w:p w14:paraId="7491627F" w14:textId="77777777" w:rsidR="00DD3799" w:rsidRPr="001F7D71" w:rsidRDefault="00DD3799" w:rsidP="001F7D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F7D7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ПК 1.1.-ПК 1.4.</w:t>
            </w:r>
          </w:p>
          <w:p w14:paraId="087CA869" w14:textId="77777777" w:rsidR="00DD3799" w:rsidRPr="001F7D71" w:rsidRDefault="00DD3799" w:rsidP="001F7D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F7D7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П.К.2.1.-ПК 2.3.</w:t>
            </w:r>
          </w:p>
          <w:p w14:paraId="31558ACE" w14:textId="77777777" w:rsidR="00DD3799" w:rsidRPr="001F7D71" w:rsidRDefault="00DD3799" w:rsidP="001F7D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F7D7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ПК 3.1.-ПК 3.3.</w:t>
            </w:r>
          </w:p>
          <w:p w14:paraId="39BABF54" w14:textId="77777777" w:rsidR="00DD3799" w:rsidRPr="001F7D71" w:rsidRDefault="00DD3799" w:rsidP="001F7D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F7D7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ПК 4.1.-ПК 4.3.</w:t>
            </w:r>
          </w:p>
          <w:p w14:paraId="4C4ABFB9" w14:textId="77777777" w:rsidR="00DD3799" w:rsidRPr="001F7D71" w:rsidRDefault="00DD3799" w:rsidP="001F7D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F7D7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ПК 5.1.-ПК 5.5.</w:t>
            </w:r>
          </w:p>
          <w:p w14:paraId="6AA9FD9D" w14:textId="77777777" w:rsidR="00DD3799" w:rsidRPr="001F7D71" w:rsidRDefault="00DD3799" w:rsidP="001F7D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D3799" w:rsidRPr="001F7D71" w14:paraId="21C19F05" w14:textId="77777777" w:rsidTr="005535F0">
        <w:trPr>
          <w:trHeight w:val="20"/>
        </w:trPr>
        <w:tc>
          <w:tcPr>
            <w:tcW w:w="0" w:type="auto"/>
            <w:vMerge/>
            <w:vAlign w:val="center"/>
            <w:hideMark/>
          </w:tcPr>
          <w:p w14:paraId="60A95F40" w14:textId="77777777" w:rsidR="00DD3799" w:rsidRPr="001F7D71" w:rsidRDefault="00DD3799" w:rsidP="001F7D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10" w:type="pct"/>
            <w:hideMark/>
          </w:tcPr>
          <w:p w14:paraId="5CB80E50" w14:textId="77777777" w:rsidR="00DD3799" w:rsidRPr="001F7D71" w:rsidRDefault="00DD3799" w:rsidP="001F7D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F7D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1. Основные стадии идентификации негативных производственных факторов. Классификация </w:t>
            </w:r>
            <w:bookmarkStart w:id="1" w:name="_Hlk223387811"/>
            <w:r w:rsidRPr="001F7D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опасных и вредных производственных факторов. </w:t>
            </w:r>
            <w:bookmarkEnd w:id="1"/>
            <w:r w:rsidRPr="001F7D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Источники опасных и вредных производственных факторов. Опасные и вредные виды работ на производстве.</w:t>
            </w:r>
          </w:p>
        </w:tc>
        <w:tc>
          <w:tcPr>
            <w:tcW w:w="553" w:type="pct"/>
            <w:vMerge/>
            <w:vAlign w:val="center"/>
            <w:hideMark/>
          </w:tcPr>
          <w:p w14:paraId="1C09FAC4" w14:textId="77777777" w:rsidR="00DD3799" w:rsidRPr="001F7D71" w:rsidRDefault="00DD3799" w:rsidP="001F7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60" w:type="pct"/>
            <w:vMerge/>
            <w:hideMark/>
          </w:tcPr>
          <w:p w14:paraId="45E5F3AA" w14:textId="77777777" w:rsidR="00DD3799" w:rsidRPr="001F7D71" w:rsidRDefault="00DD3799" w:rsidP="001F7D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D3799" w:rsidRPr="001F7D71" w14:paraId="609CBA4C" w14:textId="77777777" w:rsidTr="005535F0">
        <w:trPr>
          <w:trHeight w:val="20"/>
        </w:trPr>
        <w:tc>
          <w:tcPr>
            <w:tcW w:w="677" w:type="pct"/>
            <w:vMerge w:val="restart"/>
            <w:hideMark/>
          </w:tcPr>
          <w:p w14:paraId="1BFE49A0" w14:textId="77777777" w:rsidR="00DD3799" w:rsidRPr="001F7D71" w:rsidRDefault="00DD3799" w:rsidP="001F7D7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D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Тема 1.2.</w:t>
            </w:r>
          </w:p>
          <w:p w14:paraId="055B4B8E" w14:textId="77777777" w:rsidR="00DD3799" w:rsidRPr="001F7D71" w:rsidRDefault="00DD3799" w:rsidP="001F7D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F7D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Источники и характеристики негативных факторов и их воздействие на человека</w:t>
            </w:r>
          </w:p>
        </w:tc>
        <w:tc>
          <w:tcPr>
            <w:tcW w:w="3110" w:type="pct"/>
            <w:hideMark/>
          </w:tcPr>
          <w:p w14:paraId="1A6E448E" w14:textId="77777777" w:rsidR="00DD3799" w:rsidRPr="001F7D71" w:rsidRDefault="00DD3799" w:rsidP="001F7D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F7D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553" w:type="pct"/>
            <w:vMerge w:val="restart"/>
            <w:vAlign w:val="center"/>
            <w:hideMark/>
          </w:tcPr>
          <w:p w14:paraId="1348B762" w14:textId="77777777" w:rsidR="00DD3799" w:rsidRPr="001F7D71" w:rsidRDefault="00652191" w:rsidP="001F7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F7D7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660" w:type="pct"/>
          </w:tcPr>
          <w:p w14:paraId="67AFDC21" w14:textId="77777777" w:rsidR="00DD3799" w:rsidRPr="001F7D71" w:rsidRDefault="00DD3799" w:rsidP="001F7D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D3799" w:rsidRPr="001F7D71" w14:paraId="1506BFD7" w14:textId="77777777" w:rsidTr="005535F0">
        <w:trPr>
          <w:trHeight w:val="20"/>
        </w:trPr>
        <w:tc>
          <w:tcPr>
            <w:tcW w:w="0" w:type="auto"/>
            <w:vMerge/>
            <w:vAlign w:val="center"/>
            <w:hideMark/>
          </w:tcPr>
          <w:p w14:paraId="77A3ED6B" w14:textId="77777777" w:rsidR="00DD3799" w:rsidRPr="001F7D71" w:rsidRDefault="00DD3799" w:rsidP="001F7D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10" w:type="pct"/>
            <w:hideMark/>
          </w:tcPr>
          <w:p w14:paraId="66D80CB8" w14:textId="77777777" w:rsidR="00DD3799" w:rsidRPr="001F7D71" w:rsidRDefault="00DD3799" w:rsidP="001F7D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F7D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1. Характеристика негативных факторов. Источники негативных факторов. Воздействие негативных факторов на человека. </w:t>
            </w:r>
            <w:bookmarkStart w:id="2" w:name="_Hlk223388483"/>
            <w:r w:rsidRPr="001F7D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Нормирование и предельно допустимые уровни негативных (вредных) факторов. </w:t>
            </w:r>
            <w:bookmarkStart w:id="3" w:name="_Hlk223388073"/>
            <w:bookmarkEnd w:id="2"/>
            <w:r w:rsidRPr="001F7D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Опасные механические факторы. Физические негативные факторы. Химические негативные факторы. Опасные факторы комплексного характера. Опасные электрические факторы</w:t>
            </w:r>
            <w:bookmarkEnd w:id="3"/>
          </w:p>
        </w:tc>
        <w:tc>
          <w:tcPr>
            <w:tcW w:w="553" w:type="pct"/>
            <w:vMerge/>
            <w:vAlign w:val="center"/>
            <w:hideMark/>
          </w:tcPr>
          <w:p w14:paraId="096CC996" w14:textId="77777777" w:rsidR="00DD3799" w:rsidRPr="001F7D71" w:rsidRDefault="00DD3799" w:rsidP="001F7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60" w:type="pct"/>
            <w:vMerge w:val="restart"/>
            <w:hideMark/>
          </w:tcPr>
          <w:p w14:paraId="2D7E31B2" w14:textId="77777777" w:rsidR="00DD3799" w:rsidRPr="001F7D71" w:rsidRDefault="00DD3799" w:rsidP="001F7D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F7D7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ПК 1.1.-ПК 1.4.</w:t>
            </w:r>
          </w:p>
          <w:p w14:paraId="5D4547F6" w14:textId="77777777" w:rsidR="00DD3799" w:rsidRPr="001F7D71" w:rsidRDefault="00DD3799" w:rsidP="001F7D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F7D7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П.К.2.1.-ПК 2.3.</w:t>
            </w:r>
          </w:p>
          <w:p w14:paraId="45E6A174" w14:textId="77777777" w:rsidR="00DD3799" w:rsidRPr="001F7D71" w:rsidRDefault="00DD3799" w:rsidP="001F7D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F7D7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ПК 3.1.-ПК 3.3.</w:t>
            </w:r>
          </w:p>
          <w:p w14:paraId="3BCCA6FF" w14:textId="77777777" w:rsidR="00DD3799" w:rsidRPr="001F7D71" w:rsidRDefault="00DD3799" w:rsidP="001F7D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F7D7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ПК 4.1.-ПК 4.3.</w:t>
            </w:r>
          </w:p>
          <w:p w14:paraId="352F65E5" w14:textId="77777777" w:rsidR="00DD3799" w:rsidRPr="001F7D71" w:rsidRDefault="00DD3799" w:rsidP="001F7D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F7D7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ПК 5.1.-ПК 5.5.</w:t>
            </w:r>
          </w:p>
          <w:p w14:paraId="7664D330" w14:textId="77777777" w:rsidR="00DD3799" w:rsidRPr="001F7D71" w:rsidRDefault="00DD3799" w:rsidP="001F7D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D3799" w:rsidRPr="001F7D71" w14:paraId="3915F950" w14:textId="77777777" w:rsidTr="005535F0">
        <w:trPr>
          <w:trHeight w:val="20"/>
        </w:trPr>
        <w:tc>
          <w:tcPr>
            <w:tcW w:w="0" w:type="auto"/>
            <w:vMerge/>
            <w:vAlign w:val="center"/>
            <w:hideMark/>
          </w:tcPr>
          <w:p w14:paraId="3EFA680F" w14:textId="77777777" w:rsidR="00DD3799" w:rsidRPr="001F7D71" w:rsidRDefault="00DD3799" w:rsidP="001F7D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10" w:type="pct"/>
            <w:hideMark/>
          </w:tcPr>
          <w:p w14:paraId="2776CFD5" w14:textId="77777777" w:rsidR="00DD3799" w:rsidRPr="001F7D71" w:rsidRDefault="00DD3799" w:rsidP="001F7D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F7D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Самостоятельная работа обучающихся </w:t>
            </w:r>
          </w:p>
          <w:p w14:paraId="140FE3B1" w14:textId="77777777" w:rsidR="00DD3799" w:rsidRPr="001F7D71" w:rsidRDefault="00DD3799" w:rsidP="001F7D71">
            <w:pPr>
              <w:widowControl w:val="0"/>
              <w:tabs>
                <w:tab w:val="left" w:pos="-11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D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 Работа со словарями и справочниками. Подготовка доклада на тему «Основные положения законодательства об охране труда».</w:t>
            </w:r>
          </w:p>
          <w:p w14:paraId="409EB173" w14:textId="77777777" w:rsidR="00DD3799" w:rsidRPr="001F7D71" w:rsidRDefault="00DD3799" w:rsidP="001F7D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F7D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 Работа с ГОСТами: ГОСТ Р 51330, ГОСТ 3.1408-85, ГОСТ 1759.0-87, ГОСТ 26.015-81, ВСН 205-84, ГОСТ 12.3.003-86, ГОСТ 12.2.020-76, ССБТ, ГОСТ 26583-85, ГОСТ 12.003-75</w:t>
            </w:r>
          </w:p>
        </w:tc>
        <w:tc>
          <w:tcPr>
            <w:tcW w:w="553" w:type="pct"/>
            <w:vAlign w:val="center"/>
            <w:hideMark/>
          </w:tcPr>
          <w:p w14:paraId="230A72CE" w14:textId="77777777" w:rsidR="00DD3799" w:rsidRPr="001F7D71" w:rsidRDefault="008D43B6" w:rsidP="001F7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F7D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660" w:type="pct"/>
            <w:vMerge/>
          </w:tcPr>
          <w:p w14:paraId="62E2FD22" w14:textId="77777777" w:rsidR="00DD3799" w:rsidRPr="001F7D71" w:rsidRDefault="00DD3799" w:rsidP="001F7D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D3799" w:rsidRPr="001F7D71" w14:paraId="058F2B31" w14:textId="77777777" w:rsidTr="005535F0">
        <w:trPr>
          <w:trHeight w:val="20"/>
        </w:trPr>
        <w:tc>
          <w:tcPr>
            <w:tcW w:w="3787" w:type="pct"/>
            <w:gridSpan w:val="2"/>
            <w:hideMark/>
          </w:tcPr>
          <w:p w14:paraId="1B0A447C" w14:textId="77777777" w:rsidR="00DD3799" w:rsidRPr="001F7D71" w:rsidRDefault="00DD3799" w:rsidP="001F7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F7D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Раздел 2. Защита человека от вредных и опасных производственных факторов</w:t>
            </w:r>
          </w:p>
        </w:tc>
        <w:tc>
          <w:tcPr>
            <w:tcW w:w="553" w:type="pct"/>
            <w:vAlign w:val="center"/>
            <w:hideMark/>
          </w:tcPr>
          <w:p w14:paraId="73F21B64" w14:textId="77777777" w:rsidR="00DD3799" w:rsidRPr="001F7D71" w:rsidRDefault="001E55DE" w:rsidP="001F7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F7D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660" w:type="pct"/>
          </w:tcPr>
          <w:p w14:paraId="2A11BD12" w14:textId="77777777" w:rsidR="00DD3799" w:rsidRPr="001F7D71" w:rsidRDefault="00DD3799" w:rsidP="001F7D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D3799" w:rsidRPr="001F7D71" w14:paraId="688A7A38" w14:textId="77777777" w:rsidTr="005535F0">
        <w:trPr>
          <w:trHeight w:val="20"/>
        </w:trPr>
        <w:tc>
          <w:tcPr>
            <w:tcW w:w="677" w:type="pct"/>
            <w:vMerge w:val="restart"/>
            <w:hideMark/>
          </w:tcPr>
          <w:p w14:paraId="6078AD7F" w14:textId="77777777" w:rsidR="00DD3799" w:rsidRPr="001F7D71" w:rsidRDefault="00DD3799" w:rsidP="001F7D7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D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Тема 2.1.</w:t>
            </w:r>
          </w:p>
          <w:p w14:paraId="10A4D1E8" w14:textId="77777777" w:rsidR="00DD3799" w:rsidRPr="001F7D71" w:rsidRDefault="00DD3799" w:rsidP="001F7D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F7D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Защита человека от физических </w:t>
            </w:r>
            <w:r w:rsidRPr="001F7D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негативных факторов</w:t>
            </w:r>
          </w:p>
        </w:tc>
        <w:tc>
          <w:tcPr>
            <w:tcW w:w="3110" w:type="pct"/>
            <w:hideMark/>
          </w:tcPr>
          <w:p w14:paraId="1E1572EC" w14:textId="77777777" w:rsidR="00DD3799" w:rsidRPr="001F7D71" w:rsidRDefault="00DD3799" w:rsidP="001F7D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F7D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Содержание учебного материала</w:t>
            </w:r>
          </w:p>
        </w:tc>
        <w:tc>
          <w:tcPr>
            <w:tcW w:w="553" w:type="pct"/>
            <w:vMerge w:val="restart"/>
            <w:vAlign w:val="center"/>
            <w:hideMark/>
          </w:tcPr>
          <w:p w14:paraId="37E67FB5" w14:textId="77777777" w:rsidR="00DD3799" w:rsidRPr="001F7D71" w:rsidRDefault="001E55DE" w:rsidP="001F7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F7D7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660" w:type="pct"/>
            <w:vMerge w:val="restart"/>
          </w:tcPr>
          <w:p w14:paraId="20BE1088" w14:textId="77777777" w:rsidR="00DD3799" w:rsidRPr="001F7D71" w:rsidRDefault="00DD3799" w:rsidP="001F7D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F7D7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ПК 1.1.-ПК 1.4.</w:t>
            </w:r>
          </w:p>
          <w:p w14:paraId="368CF9B7" w14:textId="77777777" w:rsidR="00DD3799" w:rsidRPr="001F7D71" w:rsidRDefault="00DD3799" w:rsidP="001F7D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F7D7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П.К.2.1.-ПК 2.3.</w:t>
            </w:r>
          </w:p>
          <w:p w14:paraId="59549FD2" w14:textId="77777777" w:rsidR="00DD3799" w:rsidRPr="001F7D71" w:rsidRDefault="00DD3799" w:rsidP="001F7D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F7D7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ПК 3.1.-ПК 3.3.</w:t>
            </w:r>
          </w:p>
          <w:p w14:paraId="1E8419ED" w14:textId="77777777" w:rsidR="00DD3799" w:rsidRPr="001F7D71" w:rsidRDefault="00DD3799" w:rsidP="001F7D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F7D7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ПК 4.1.-ПК 4.3.</w:t>
            </w:r>
          </w:p>
          <w:p w14:paraId="4CE35C62" w14:textId="77777777" w:rsidR="00DD3799" w:rsidRPr="001F7D71" w:rsidRDefault="00DD3799" w:rsidP="001F7D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F7D7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ПК 5.1.-ПК 5.5.</w:t>
            </w:r>
          </w:p>
          <w:p w14:paraId="495BF9C9" w14:textId="77777777" w:rsidR="00DD3799" w:rsidRPr="001F7D71" w:rsidRDefault="00DD3799" w:rsidP="001F7D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D3799" w:rsidRPr="001F7D71" w14:paraId="7FA5391C" w14:textId="77777777" w:rsidTr="005535F0">
        <w:trPr>
          <w:trHeight w:val="20"/>
        </w:trPr>
        <w:tc>
          <w:tcPr>
            <w:tcW w:w="0" w:type="auto"/>
            <w:vMerge/>
            <w:vAlign w:val="center"/>
            <w:hideMark/>
          </w:tcPr>
          <w:p w14:paraId="237FAD42" w14:textId="77777777" w:rsidR="00DD3799" w:rsidRPr="001F7D71" w:rsidRDefault="00DD3799" w:rsidP="001F7D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10" w:type="pct"/>
            <w:hideMark/>
          </w:tcPr>
          <w:p w14:paraId="74267A91" w14:textId="77777777" w:rsidR="00DD3799" w:rsidRPr="001F7D71" w:rsidRDefault="00DD3799" w:rsidP="001F7D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F7D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1. Основные способы защиты от физических негативных факторов. Защита от вибрации, шума, инфра- и ультразвука. Защита от электромагнитного и </w:t>
            </w:r>
            <w:r w:rsidRPr="001F7D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ионизирующего излучений. Защита от электрических и магнитных полей, инфракрасного (теплового) и ультрафиолетового излучений. Защита от радиации. Методы и средства обеспечения электробезопасности при проведении монтажа, сборки и регулировки приборов и устройств (агрегатов).</w:t>
            </w:r>
          </w:p>
        </w:tc>
        <w:tc>
          <w:tcPr>
            <w:tcW w:w="553" w:type="pct"/>
            <w:vMerge/>
            <w:vAlign w:val="center"/>
            <w:hideMark/>
          </w:tcPr>
          <w:p w14:paraId="0338F25C" w14:textId="77777777" w:rsidR="00DD3799" w:rsidRPr="001F7D71" w:rsidRDefault="00DD3799" w:rsidP="001F7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60" w:type="pct"/>
            <w:vMerge/>
            <w:hideMark/>
          </w:tcPr>
          <w:p w14:paraId="3AB65344" w14:textId="77777777" w:rsidR="00DD3799" w:rsidRPr="001F7D71" w:rsidRDefault="00DD3799" w:rsidP="001F7D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535F0" w:rsidRPr="001F7D71" w14:paraId="3395D2B5" w14:textId="77777777" w:rsidTr="005535F0">
        <w:trPr>
          <w:trHeight w:val="20"/>
        </w:trPr>
        <w:tc>
          <w:tcPr>
            <w:tcW w:w="677" w:type="pct"/>
            <w:vMerge w:val="restart"/>
            <w:hideMark/>
          </w:tcPr>
          <w:p w14:paraId="008CDD1D" w14:textId="77777777" w:rsidR="005535F0" w:rsidRPr="001F7D71" w:rsidRDefault="005535F0" w:rsidP="001F7D7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D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Тема 2.2.</w:t>
            </w:r>
          </w:p>
          <w:p w14:paraId="370B516A" w14:textId="77777777" w:rsidR="005535F0" w:rsidRPr="001F7D71" w:rsidRDefault="005535F0" w:rsidP="001F7D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F7D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Защита человека от химических и биологических негативных факторов</w:t>
            </w:r>
          </w:p>
        </w:tc>
        <w:tc>
          <w:tcPr>
            <w:tcW w:w="3110" w:type="pct"/>
            <w:hideMark/>
          </w:tcPr>
          <w:p w14:paraId="483F2BF8" w14:textId="77777777" w:rsidR="005535F0" w:rsidRPr="001F7D71" w:rsidRDefault="005535F0" w:rsidP="001F7D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F7D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553" w:type="pct"/>
            <w:vMerge w:val="restart"/>
            <w:vAlign w:val="center"/>
          </w:tcPr>
          <w:p w14:paraId="3A86B3F1" w14:textId="77777777" w:rsidR="005535F0" w:rsidRPr="001F7D71" w:rsidRDefault="001E55DE" w:rsidP="001F7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F7D7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660" w:type="pct"/>
            <w:vMerge/>
          </w:tcPr>
          <w:p w14:paraId="5CB1FF23" w14:textId="77777777" w:rsidR="005535F0" w:rsidRPr="001F7D71" w:rsidRDefault="005535F0" w:rsidP="001F7D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535F0" w:rsidRPr="001F7D71" w14:paraId="00A9A18F" w14:textId="77777777" w:rsidTr="005535F0">
        <w:trPr>
          <w:trHeight w:val="20"/>
        </w:trPr>
        <w:tc>
          <w:tcPr>
            <w:tcW w:w="0" w:type="auto"/>
            <w:vMerge/>
            <w:vAlign w:val="center"/>
            <w:hideMark/>
          </w:tcPr>
          <w:p w14:paraId="15C1404D" w14:textId="77777777" w:rsidR="005535F0" w:rsidRPr="001F7D71" w:rsidRDefault="005535F0" w:rsidP="001F7D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10" w:type="pct"/>
            <w:hideMark/>
          </w:tcPr>
          <w:p w14:paraId="31CC7595" w14:textId="77777777" w:rsidR="005535F0" w:rsidRPr="001F7D71" w:rsidRDefault="005535F0" w:rsidP="001F7D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F7D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 Основные индивидуальные средства защиты человека от химических и биологических негативных факторов в производстве приборов и устройств. Методы защиты от химических и биологических негативных факторов. Способы защиты от загрязнённой воздушной и водной сред. Система вентиляции и очистка воздуха от вредных веществ. Методы и средства очистки воды.</w:t>
            </w:r>
          </w:p>
        </w:tc>
        <w:tc>
          <w:tcPr>
            <w:tcW w:w="553" w:type="pct"/>
            <w:vMerge/>
            <w:vAlign w:val="center"/>
            <w:hideMark/>
          </w:tcPr>
          <w:p w14:paraId="0BC7A408" w14:textId="77777777" w:rsidR="005535F0" w:rsidRPr="001F7D71" w:rsidRDefault="005535F0" w:rsidP="001F7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60" w:type="pct"/>
            <w:vMerge/>
            <w:hideMark/>
          </w:tcPr>
          <w:p w14:paraId="04EC84A7" w14:textId="77777777" w:rsidR="005535F0" w:rsidRPr="001F7D71" w:rsidRDefault="005535F0" w:rsidP="001F7D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535F0" w:rsidRPr="001F7D71" w14:paraId="6DB46E88" w14:textId="77777777" w:rsidTr="005535F0">
        <w:trPr>
          <w:trHeight w:val="20"/>
        </w:trPr>
        <w:tc>
          <w:tcPr>
            <w:tcW w:w="0" w:type="auto"/>
            <w:vMerge/>
            <w:vAlign w:val="center"/>
            <w:hideMark/>
          </w:tcPr>
          <w:p w14:paraId="06A7A8D8" w14:textId="77777777" w:rsidR="005535F0" w:rsidRPr="001F7D71" w:rsidRDefault="005535F0" w:rsidP="001F7D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10" w:type="pct"/>
            <w:hideMark/>
          </w:tcPr>
          <w:p w14:paraId="69051B4B" w14:textId="77777777" w:rsidR="005535F0" w:rsidRPr="001F7D71" w:rsidRDefault="005535F0" w:rsidP="001F7D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F7D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Тематика практических занятий</w:t>
            </w:r>
          </w:p>
        </w:tc>
        <w:tc>
          <w:tcPr>
            <w:tcW w:w="553" w:type="pct"/>
            <w:vMerge/>
            <w:vAlign w:val="center"/>
            <w:hideMark/>
          </w:tcPr>
          <w:p w14:paraId="03F4F3C2" w14:textId="77777777" w:rsidR="005535F0" w:rsidRPr="001F7D71" w:rsidRDefault="005535F0" w:rsidP="001F7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60" w:type="pct"/>
          </w:tcPr>
          <w:p w14:paraId="67381617" w14:textId="77777777" w:rsidR="005535F0" w:rsidRPr="001F7D71" w:rsidRDefault="005535F0" w:rsidP="001F7D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535F0" w:rsidRPr="001F7D71" w14:paraId="20C66F1F" w14:textId="77777777" w:rsidTr="005535F0">
        <w:trPr>
          <w:trHeight w:val="20"/>
        </w:trPr>
        <w:tc>
          <w:tcPr>
            <w:tcW w:w="0" w:type="auto"/>
            <w:vMerge/>
            <w:vAlign w:val="center"/>
            <w:hideMark/>
          </w:tcPr>
          <w:p w14:paraId="3E01531D" w14:textId="77777777" w:rsidR="005535F0" w:rsidRPr="001F7D71" w:rsidRDefault="005535F0" w:rsidP="001F7D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10" w:type="pct"/>
            <w:hideMark/>
          </w:tcPr>
          <w:p w14:paraId="53DE552D" w14:textId="77777777" w:rsidR="005535F0" w:rsidRPr="001F7D71" w:rsidRDefault="005535F0" w:rsidP="001F7D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F7D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 Выполнение расчёта уровня шума на рабочем месте</w:t>
            </w:r>
          </w:p>
        </w:tc>
        <w:tc>
          <w:tcPr>
            <w:tcW w:w="553" w:type="pct"/>
            <w:vMerge/>
            <w:vAlign w:val="center"/>
            <w:hideMark/>
          </w:tcPr>
          <w:p w14:paraId="137690CB" w14:textId="77777777" w:rsidR="005535F0" w:rsidRPr="001F7D71" w:rsidRDefault="005535F0" w:rsidP="001F7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60" w:type="pct"/>
            <w:hideMark/>
          </w:tcPr>
          <w:p w14:paraId="469D6F5F" w14:textId="77777777" w:rsidR="005535F0" w:rsidRPr="001F7D71" w:rsidRDefault="005535F0" w:rsidP="001F7D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F7D7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ПК 2.1</w:t>
            </w:r>
          </w:p>
        </w:tc>
      </w:tr>
      <w:tr w:rsidR="00DD3799" w:rsidRPr="001F7D71" w14:paraId="64CDE152" w14:textId="77777777" w:rsidTr="005535F0">
        <w:trPr>
          <w:trHeight w:val="20"/>
        </w:trPr>
        <w:tc>
          <w:tcPr>
            <w:tcW w:w="677" w:type="pct"/>
            <w:vMerge w:val="restart"/>
            <w:hideMark/>
          </w:tcPr>
          <w:p w14:paraId="77A1C968" w14:textId="77777777" w:rsidR="00DD3799" w:rsidRPr="001F7D71" w:rsidRDefault="00DD3799" w:rsidP="001F7D7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D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Тема 2.3.</w:t>
            </w:r>
          </w:p>
          <w:p w14:paraId="14B8901F" w14:textId="77777777" w:rsidR="00DD3799" w:rsidRPr="001F7D71" w:rsidRDefault="00DD3799" w:rsidP="001F7D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F7D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Защита человека от опасности механического травмирования</w:t>
            </w:r>
          </w:p>
        </w:tc>
        <w:tc>
          <w:tcPr>
            <w:tcW w:w="3110" w:type="pct"/>
            <w:hideMark/>
          </w:tcPr>
          <w:p w14:paraId="077DBA20" w14:textId="77777777" w:rsidR="00DD3799" w:rsidRPr="001F7D71" w:rsidRDefault="00DD3799" w:rsidP="001F7D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F7D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553" w:type="pct"/>
            <w:vMerge w:val="restart"/>
            <w:vAlign w:val="center"/>
            <w:hideMark/>
          </w:tcPr>
          <w:p w14:paraId="7D5A0E53" w14:textId="77777777" w:rsidR="00DD3799" w:rsidRPr="001F7D71" w:rsidRDefault="001E55DE" w:rsidP="001F7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F7D7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660" w:type="pct"/>
            <w:vMerge w:val="restart"/>
          </w:tcPr>
          <w:p w14:paraId="02E488E8" w14:textId="77777777" w:rsidR="00DD3799" w:rsidRPr="001F7D71" w:rsidRDefault="00DD3799" w:rsidP="001F7D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F7D7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ПК 1.1.-ПК 1.4.</w:t>
            </w:r>
          </w:p>
          <w:p w14:paraId="1464DE69" w14:textId="77777777" w:rsidR="00DD3799" w:rsidRPr="001F7D71" w:rsidRDefault="00DD3799" w:rsidP="001F7D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F7D7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П.К.2.1.-ПК 2.3.</w:t>
            </w:r>
          </w:p>
          <w:p w14:paraId="7CB5297A" w14:textId="77777777" w:rsidR="00DD3799" w:rsidRPr="001F7D71" w:rsidRDefault="00DD3799" w:rsidP="001F7D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F7D7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ПК 3.1.-ПК 3.3.</w:t>
            </w:r>
          </w:p>
          <w:p w14:paraId="4D051B2A" w14:textId="77777777" w:rsidR="00DD3799" w:rsidRPr="001F7D71" w:rsidRDefault="00DD3799" w:rsidP="001F7D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F7D7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ПК 4.1.-ПК 4.3.</w:t>
            </w:r>
          </w:p>
          <w:p w14:paraId="57EFFF2F" w14:textId="77777777" w:rsidR="00DD3799" w:rsidRPr="001F7D71" w:rsidRDefault="00DD3799" w:rsidP="001F7D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F7D7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ПК 5.1.-ПК 5.5.</w:t>
            </w:r>
          </w:p>
          <w:p w14:paraId="2D1DA19D" w14:textId="77777777" w:rsidR="00DD3799" w:rsidRPr="001F7D71" w:rsidRDefault="00DD3799" w:rsidP="001F7D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D3799" w:rsidRPr="001F7D71" w14:paraId="0F82E314" w14:textId="77777777" w:rsidTr="005535F0">
        <w:trPr>
          <w:trHeight w:val="20"/>
        </w:trPr>
        <w:tc>
          <w:tcPr>
            <w:tcW w:w="0" w:type="auto"/>
            <w:vMerge/>
            <w:vAlign w:val="center"/>
            <w:hideMark/>
          </w:tcPr>
          <w:p w14:paraId="4949E619" w14:textId="77777777" w:rsidR="00DD3799" w:rsidRPr="001F7D71" w:rsidRDefault="00DD3799" w:rsidP="001F7D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10" w:type="pct"/>
            <w:hideMark/>
          </w:tcPr>
          <w:p w14:paraId="330D28B8" w14:textId="77777777" w:rsidR="00DD3799" w:rsidRPr="001F7D71" w:rsidRDefault="00DD3799" w:rsidP="001F7D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F7D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 Основные методы и средства защиты от механического травмирования при работе с технологическим оборудованием и инструментом. Безопасные приёмы выполнения работ с ручным инструментом при проведении сборочно-монтажных работ приборов, устройств и агрегатов. Особенности обеспечения безопасности монтажных работ приборов, устройств и агрегатов. Требования, предъявляемые к средствам защиты. Основные защитные средства.</w:t>
            </w:r>
          </w:p>
        </w:tc>
        <w:tc>
          <w:tcPr>
            <w:tcW w:w="553" w:type="pct"/>
            <w:vMerge/>
            <w:vAlign w:val="center"/>
            <w:hideMark/>
          </w:tcPr>
          <w:p w14:paraId="1ADFFA4E" w14:textId="77777777" w:rsidR="00DD3799" w:rsidRPr="001F7D71" w:rsidRDefault="00DD3799" w:rsidP="001F7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60" w:type="pct"/>
            <w:vMerge/>
            <w:hideMark/>
          </w:tcPr>
          <w:p w14:paraId="1D92458D" w14:textId="77777777" w:rsidR="00DD3799" w:rsidRPr="001F7D71" w:rsidRDefault="00DD3799" w:rsidP="001F7D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D3799" w:rsidRPr="001F7D71" w14:paraId="1EAC0B37" w14:textId="77777777" w:rsidTr="005535F0">
        <w:trPr>
          <w:trHeight w:val="20"/>
        </w:trPr>
        <w:tc>
          <w:tcPr>
            <w:tcW w:w="677" w:type="pct"/>
            <w:vMerge w:val="restart"/>
            <w:hideMark/>
          </w:tcPr>
          <w:p w14:paraId="2B4E3A3A" w14:textId="77777777" w:rsidR="00DD3799" w:rsidRPr="001F7D71" w:rsidRDefault="00DD3799" w:rsidP="001F7D7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D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Тема 2.4.</w:t>
            </w:r>
          </w:p>
          <w:p w14:paraId="731C933E" w14:textId="77777777" w:rsidR="00DD3799" w:rsidRPr="001F7D71" w:rsidRDefault="00DD3799" w:rsidP="001F7D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F7D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Защита человека от опасных факторов комплексного характера</w:t>
            </w:r>
          </w:p>
        </w:tc>
        <w:tc>
          <w:tcPr>
            <w:tcW w:w="3110" w:type="pct"/>
            <w:hideMark/>
          </w:tcPr>
          <w:p w14:paraId="2A499900" w14:textId="77777777" w:rsidR="00DD3799" w:rsidRPr="001F7D71" w:rsidRDefault="00DD3799" w:rsidP="001F7D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F7D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553" w:type="pct"/>
            <w:vMerge w:val="restart"/>
            <w:vAlign w:val="center"/>
            <w:hideMark/>
          </w:tcPr>
          <w:p w14:paraId="647F68FE" w14:textId="77777777" w:rsidR="00DD3799" w:rsidRPr="001F7D71" w:rsidRDefault="001E55DE" w:rsidP="001F7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F7D7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660" w:type="pct"/>
            <w:vMerge/>
          </w:tcPr>
          <w:p w14:paraId="06EBC9DE" w14:textId="77777777" w:rsidR="00DD3799" w:rsidRPr="001F7D71" w:rsidRDefault="00DD3799" w:rsidP="001F7D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D3799" w:rsidRPr="001F7D71" w14:paraId="6751EE0A" w14:textId="77777777" w:rsidTr="005535F0">
        <w:trPr>
          <w:trHeight w:val="20"/>
        </w:trPr>
        <w:tc>
          <w:tcPr>
            <w:tcW w:w="0" w:type="auto"/>
            <w:vMerge/>
            <w:vAlign w:val="center"/>
            <w:hideMark/>
          </w:tcPr>
          <w:p w14:paraId="4936EDFC" w14:textId="77777777" w:rsidR="00DD3799" w:rsidRPr="001F7D71" w:rsidRDefault="00DD3799" w:rsidP="001F7D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10" w:type="pct"/>
            <w:hideMark/>
          </w:tcPr>
          <w:p w14:paraId="5B54AE71" w14:textId="77777777" w:rsidR="00DD3799" w:rsidRPr="001F7D71" w:rsidRDefault="00DD3799" w:rsidP="001F7D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F7D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1. Основные методы и средства защиты от опасных факторов комплексного характера в машиностроительной промышленности и станкостроении. Методы пожарной защиты (безопасности) на промышленных объектах. Огнетушащие средства и особенности их применения. Методы защиты от статического электричества. </w:t>
            </w:r>
            <w:proofErr w:type="spellStart"/>
            <w:r w:rsidRPr="001F7D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Молние</w:t>
            </w:r>
            <w:proofErr w:type="spellEnd"/>
            <w:r w:rsidRPr="001F7D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защита зданий и сооружений. Методы и средства обеспечения безопасности герметичных систем: предохранительные устройства, контрольно-измерительные приборы, регистрация, техническое освидетельствование и испытание приборов и агрегатов.</w:t>
            </w:r>
          </w:p>
        </w:tc>
        <w:tc>
          <w:tcPr>
            <w:tcW w:w="553" w:type="pct"/>
            <w:vMerge/>
            <w:vAlign w:val="center"/>
            <w:hideMark/>
          </w:tcPr>
          <w:p w14:paraId="5AB51358" w14:textId="77777777" w:rsidR="00DD3799" w:rsidRPr="001F7D71" w:rsidRDefault="00DD3799" w:rsidP="001F7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60" w:type="pct"/>
            <w:vMerge/>
            <w:hideMark/>
          </w:tcPr>
          <w:p w14:paraId="6FB3FF31" w14:textId="77777777" w:rsidR="00DD3799" w:rsidRPr="001F7D71" w:rsidRDefault="00DD3799" w:rsidP="001F7D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D3799" w:rsidRPr="001F7D71" w14:paraId="063397F9" w14:textId="77777777" w:rsidTr="005535F0">
        <w:trPr>
          <w:trHeight w:val="20"/>
        </w:trPr>
        <w:tc>
          <w:tcPr>
            <w:tcW w:w="677" w:type="pct"/>
          </w:tcPr>
          <w:p w14:paraId="4D25DD8F" w14:textId="77777777" w:rsidR="00DD3799" w:rsidRPr="001F7D71" w:rsidRDefault="00DD3799" w:rsidP="001F7D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10" w:type="pct"/>
            <w:hideMark/>
          </w:tcPr>
          <w:p w14:paraId="40B18E51" w14:textId="77777777" w:rsidR="00DD3799" w:rsidRPr="001F7D71" w:rsidRDefault="00DD3799" w:rsidP="001F7D71">
            <w:pPr>
              <w:widowControl w:val="0"/>
              <w:tabs>
                <w:tab w:val="left" w:pos="3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7D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Самостоятельная работа обучающихся</w:t>
            </w:r>
          </w:p>
          <w:p w14:paraId="76AD8B52" w14:textId="77777777" w:rsidR="00DD3799" w:rsidRPr="001F7D71" w:rsidRDefault="00DD3799" w:rsidP="001F7D71">
            <w:pPr>
              <w:widowControl w:val="0"/>
              <w:tabs>
                <w:tab w:val="left" w:pos="3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D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 Работа с конспектами лекций, нормативными документами.</w:t>
            </w:r>
          </w:p>
          <w:p w14:paraId="7AC6B715" w14:textId="77777777" w:rsidR="00DD3799" w:rsidRPr="001F7D71" w:rsidRDefault="00DD3799" w:rsidP="001F7D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F7D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 Подготовка докладов и сообщений</w:t>
            </w:r>
          </w:p>
        </w:tc>
        <w:tc>
          <w:tcPr>
            <w:tcW w:w="553" w:type="pct"/>
            <w:vAlign w:val="center"/>
            <w:hideMark/>
          </w:tcPr>
          <w:p w14:paraId="346A88DB" w14:textId="77777777" w:rsidR="00DD3799" w:rsidRPr="001F7D71" w:rsidRDefault="008D43B6" w:rsidP="001F7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F7D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660" w:type="pct"/>
          </w:tcPr>
          <w:p w14:paraId="76110682" w14:textId="77777777" w:rsidR="00DD3799" w:rsidRPr="001F7D71" w:rsidRDefault="00DD3799" w:rsidP="001F7D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D3799" w:rsidRPr="001F7D71" w14:paraId="2CA17EEF" w14:textId="77777777" w:rsidTr="005535F0">
        <w:trPr>
          <w:trHeight w:val="20"/>
        </w:trPr>
        <w:tc>
          <w:tcPr>
            <w:tcW w:w="3787" w:type="pct"/>
            <w:gridSpan w:val="2"/>
            <w:hideMark/>
          </w:tcPr>
          <w:p w14:paraId="0459F0EB" w14:textId="77777777" w:rsidR="00DD3799" w:rsidRPr="001F7D71" w:rsidRDefault="00DD3799" w:rsidP="001F7D71">
            <w:pPr>
              <w:widowControl w:val="0"/>
              <w:tabs>
                <w:tab w:val="left" w:pos="3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F7D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Раздел 3. Обеспечение комфортных условий для трудовой деятельности</w:t>
            </w:r>
          </w:p>
        </w:tc>
        <w:tc>
          <w:tcPr>
            <w:tcW w:w="553" w:type="pct"/>
            <w:vAlign w:val="center"/>
            <w:hideMark/>
          </w:tcPr>
          <w:p w14:paraId="097C2976" w14:textId="77777777" w:rsidR="00DD3799" w:rsidRPr="001F7D71" w:rsidRDefault="00652191" w:rsidP="001F7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F7D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660" w:type="pct"/>
          </w:tcPr>
          <w:p w14:paraId="7B4F4F48" w14:textId="77777777" w:rsidR="00DD3799" w:rsidRPr="001F7D71" w:rsidRDefault="00DD3799" w:rsidP="001F7D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D3799" w:rsidRPr="001F7D71" w14:paraId="23902F49" w14:textId="77777777" w:rsidTr="005535F0">
        <w:trPr>
          <w:trHeight w:val="20"/>
        </w:trPr>
        <w:tc>
          <w:tcPr>
            <w:tcW w:w="677" w:type="pct"/>
            <w:vMerge w:val="restart"/>
            <w:hideMark/>
          </w:tcPr>
          <w:p w14:paraId="4A8F6161" w14:textId="77777777" w:rsidR="00DD3799" w:rsidRPr="001F7D71" w:rsidRDefault="00DD3799" w:rsidP="001F7D7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D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Тема 3.1.</w:t>
            </w:r>
          </w:p>
          <w:p w14:paraId="799795CF" w14:textId="77777777" w:rsidR="00DD3799" w:rsidRPr="001F7D71" w:rsidRDefault="00DD3799" w:rsidP="001F7D7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D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Микроклимат</w:t>
            </w:r>
          </w:p>
          <w:p w14:paraId="475B22A8" w14:textId="77777777" w:rsidR="00DD3799" w:rsidRPr="001F7D71" w:rsidRDefault="00DD3799" w:rsidP="001F7D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F7D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помещений</w:t>
            </w:r>
          </w:p>
        </w:tc>
        <w:tc>
          <w:tcPr>
            <w:tcW w:w="3110" w:type="pct"/>
            <w:hideMark/>
          </w:tcPr>
          <w:p w14:paraId="0E4D55A2" w14:textId="77777777" w:rsidR="00DD3799" w:rsidRPr="001F7D71" w:rsidRDefault="00DD3799" w:rsidP="001F7D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F7D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553" w:type="pct"/>
            <w:vMerge w:val="restart"/>
            <w:vAlign w:val="center"/>
            <w:hideMark/>
          </w:tcPr>
          <w:p w14:paraId="47DAF015" w14:textId="77777777" w:rsidR="00DD3799" w:rsidRPr="001F7D71" w:rsidRDefault="00652191" w:rsidP="001F7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F7D7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660" w:type="pct"/>
            <w:vMerge w:val="restart"/>
          </w:tcPr>
          <w:p w14:paraId="3539335D" w14:textId="77777777" w:rsidR="00DD3799" w:rsidRPr="001F7D71" w:rsidRDefault="00DD3799" w:rsidP="001F7D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F7D7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ПК 1.1.-ПК 1.4.</w:t>
            </w:r>
          </w:p>
          <w:p w14:paraId="6E74598A" w14:textId="77777777" w:rsidR="00DD3799" w:rsidRPr="001F7D71" w:rsidRDefault="00DD3799" w:rsidP="001F7D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F7D7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П.К.2.1.-ПК 2.3.</w:t>
            </w:r>
          </w:p>
          <w:p w14:paraId="009BEC69" w14:textId="77777777" w:rsidR="00DD3799" w:rsidRPr="001F7D71" w:rsidRDefault="00DD3799" w:rsidP="001F7D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F7D7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ПК 3.1.-ПК 3.3.</w:t>
            </w:r>
          </w:p>
          <w:p w14:paraId="78C9338F" w14:textId="77777777" w:rsidR="00DD3799" w:rsidRPr="001F7D71" w:rsidRDefault="00DD3799" w:rsidP="001F7D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F7D7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ПК 4.1.-ПК 4.3.</w:t>
            </w:r>
          </w:p>
          <w:p w14:paraId="59CBF6BA" w14:textId="77777777" w:rsidR="00DD3799" w:rsidRPr="001F7D71" w:rsidRDefault="00DD3799" w:rsidP="001F7D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F7D7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ПК 5.1.-ПК 5.5.</w:t>
            </w:r>
          </w:p>
          <w:p w14:paraId="00C513AB" w14:textId="77777777" w:rsidR="00DD3799" w:rsidRPr="001F7D71" w:rsidRDefault="00DD3799" w:rsidP="001F7D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D3799" w:rsidRPr="001F7D71" w14:paraId="53DC051B" w14:textId="77777777" w:rsidTr="005535F0">
        <w:trPr>
          <w:trHeight w:val="20"/>
        </w:trPr>
        <w:tc>
          <w:tcPr>
            <w:tcW w:w="0" w:type="auto"/>
            <w:vMerge/>
            <w:vAlign w:val="center"/>
            <w:hideMark/>
          </w:tcPr>
          <w:p w14:paraId="6D72C4C8" w14:textId="77777777" w:rsidR="00DD3799" w:rsidRPr="001F7D71" w:rsidRDefault="00DD3799" w:rsidP="001F7D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10" w:type="pct"/>
            <w:hideMark/>
          </w:tcPr>
          <w:p w14:paraId="66F41A03" w14:textId="77777777" w:rsidR="00DD3799" w:rsidRPr="001F7D71" w:rsidRDefault="00DD3799" w:rsidP="001F7D7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D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 Механизм теплообмена между организмом человека и окружающей средой. Принципы терморегуляции организма человека.</w:t>
            </w:r>
          </w:p>
          <w:p w14:paraId="3D96D628" w14:textId="77777777" w:rsidR="00DD3799" w:rsidRPr="001F7D71" w:rsidRDefault="00DD3799" w:rsidP="001F7D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F7D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Параметры микроклимата и их гигиеническое нормирование.</w:t>
            </w:r>
          </w:p>
        </w:tc>
        <w:tc>
          <w:tcPr>
            <w:tcW w:w="553" w:type="pct"/>
            <w:vMerge/>
            <w:vAlign w:val="center"/>
            <w:hideMark/>
          </w:tcPr>
          <w:p w14:paraId="5EA29A0A" w14:textId="77777777" w:rsidR="00DD3799" w:rsidRPr="001F7D71" w:rsidRDefault="00DD3799" w:rsidP="001F7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60" w:type="pct"/>
            <w:vMerge/>
            <w:hideMark/>
          </w:tcPr>
          <w:p w14:paraId="1EFC65D9" w14:textId="77777777" w:rsidR="00DD3799" w:rsidRPr="001F7D71" w:rsidRDefault="00DD3799" w:rsidP="001F7D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D3799" w:rsidRPr="001F7D71" w14:paraId="0E30CD4E" w14:textId="77777777" w:rsidTr="005535F0">
        <w:trPr>
          <w:trHeight w:val="20"/>
        </w:trPr>
        <w:tc>
          <w:tcPr>
            <w:tcW w:w="0" w:type="auto"/>
            <w:vMerge/>
            <w:vAlign w:val="center"/>
            <w:hideMark/>
          </w:tcPr>
          <w:p w14:paraId="3ABCBD64" w14:textId="77777777" w:rsidR="00DD3799" w:rsidRPr="001F7D71" w:rsidRDefault="00DD3799" w:rsidP="001F7D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10" w:type="pct"/>
            <w:hideMark/>
          </w:tcPr>
          <w:p w14:paraId="75BA8456" w14:textId="77777777" w:rsidR="00DD3799" w:rsidRPr="001F7D71" w:rsidRDefault="00DD3799" w:rsidP="001F7D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F7D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 Методы обеспечения комфортных климатических условий в помещениях на производстве электронных приборов и устройств. Понятие «чистая комната». Системы и виды вентиляционных систем (естественная, общеобменная, местная, аварийная и механическая вентиляционные системы).</w:t>
            </w:r>
          </w:p>
        </w:tc>
        <w:tc>
          <w:tcPr>
            <w:tcW w:w="553" w:type="pct"/>
            <w:vMerge/>
            <w:vAlign w:val="center"/>
            <w:hideMark/>
          </w:tcPr>
          <w:p w14:paraId="0F73BD5F" w14:textId="77777777" w:rsidR="00DD3799" w:rsidRPr="001F7D71" w:rsidRDefault="00DD3799" w:rsidP="001F7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60" w:type="pct"/>
            <w:vMerge/>
            <w:hideMark/>
          </w:tcPr>
          <w:p w14:paraId="6634AF2A" w14:textId="77777777" w:rsidR="00DD3799" w:rsidRPr="001F7D71" w:rsidRDefault="00DD3799" w:rsidP="001F7D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535F0" w:rsidRPr="001F7D71" w14:paraId="644DCCAE" w14:textId="77777777" w:rsidTr="005535F0">
        <w:trPr>
          <w:trHeight w:val="20"/>
        </w:trPr>
        <w:tc>
          <w:tcPr>
            <w:tcW w:w="677" w:type="pct"/>
            <w:vMerge w:val="restart"/>
            <w:hideMark/>
          </w:tcPr>
          <w:p w14:paraId="0140E429" w14:textId="77777777" w:rsidR="005535F0" w:rsidRPr="001F7D71" w:rsidRDefault="005535F0" w:rsidP="001F7D7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D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Тема 3.2.</w:t>
            </w:r>
          </w:p>
          <w:p w14:paraId="317D9C90" w14:textId="77777777" w:rsidR="005535F0" w:rsidRPr="001F7D71" w:rsidRDefault="005535F0" w:rsidP="001F7D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F7D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Освещение</w:t>
            </w:r>
          </w:p>
        </w:tc>
        <w:tc>
          <w:tcPr>
            <w:tcW w:w="3110" w:type="pct"/>
            <w:hideMark/>
          </w:tcPr>
          <w:p w14:paraId="3AEC0579" w14:textId="77777777" w:rsidR="005535F0" w:rsidRPr="001F7D71" w:rsidRDefault="005535F0" w:rsidP="001F7D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F7D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553" w:type="pct"/>
            <w:vMerge w:val="restart"/>
            <w:vAlign w:val="center"/>
          </w:tcPr>
          <w:p w14:paraId="0B9ACB0A" w14:textId="77777777" w:rsidR="005535F0" w:rsidRPr="001F7D71" w:rsidRDefault="00C9004D" w:rsidP="001F7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F7D7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660" w:type="pct"/>
            <w:vMerge/>
          </w:tcPr>
          <w:p w14:paraId="4C6BF2C8" w14:textId="77777777" w:rsidR="005535F0" w:rsidRPr="001F7D71" w:rsidRDefault="005535F0" w:rsidP="001F7D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535F0" w:rsidRPr="001F7D71" w14:paraId="435B2E5F" w14:textId="77777777" w:rsidTr="007B63A5">
        <w:trPr>
          <w:trHeight w:val="20"/>
        </w:trPr>
        <w:tc>
          <w:tcPr>
            <w:tcW w:w="0" w:type="auto"/>
            <w:vMerge/>
            <w:vAlign w:val="center"/>
            <w:hideMark/>
          </w:tcPr>
          <w:p w14:paraId="17B209E1" w14:textId="77777777" w:rsidR="005535F0" w:rsidRPr="001F7D71" w:rsidRDefault="005535F0" w:rsidP="001F7D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10" w:type="pct"/>
            <w:hideMark/>
          </w:tcPr>
          <w:p w14:paraId="2431A7F9" w14:textId="77777777" w:rsidR="005535F0" w:rsidRPr="001F7D71" w:rsidRDefault="005535F0" w:rsidP="001F7D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F7D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 Требования к системам освещения. Параметры освещения на рабочих местах. Методы расчёта освещения. Требования к организации освещения на рабочих местах. Характеристики освещения и световой среды. Виды освещения и его нормирование. Искусственные источники света и светильники. Организация рабочего места для создания комфортных зрительных условий при выполнении монтажа, сборки, регулировки и настройки приборов, устройств и агрегатов</w:t>
            </w:r>
          </w:p>
        </w:tc>
        <w:tc>
          <w:tcPr>
            <w:tcW w:w="553" w:type="pct"/>
            <w:vMerge/>
            <w:vAlign w:val="center"/>
            <w:hideMark/>
          </w:tcPr>
          <w:p w14:paraId="2005CDE1" w14:textId="77777777" w:rsidR="005535F0" w:rsidRPr="001F7D71" w:rsidRDefault="005535F0" w:rsidP="001F7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60" w:type="pct"/>
            <w:vMerge/>
            <w:hideMark/>
          </w:tcPr>
          <w:p w14:paraId="19B80316" w14:textId="77777777" w:rsidR="005535F0" w:rsidRPr="001F7D71" w:rsidRDefault="005535F0" w:rsidP="001F7D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535F0" w:rsidRPr="001F7D71" w14:paraId="12302120" w14:textId="77777777" w:rsidTr="005535F0">
        <w:trPr>
          <w:trHeight w:val="20"/>
        </w:trPr>
        <w:tc>
          <w:tcPr>
            <w:tcW w:w="0" w:type="auto"/>
            <w:vMerge/>
            <w:vAlign w:val="center"/>
            <w:hideMark/>
          </w:tcPr>
          <w:p w14:paraId="1C0EC203" w14:textId="77777777" w:rsidR="005535F0" w:rsidRPr="001F7D71" w:rsidRDefault="005535F0" w:rsidP="001F7D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10" w:type="pct"/>
            <w:hideMark/>
          </w:tcPr>
          <w:p w14:paraId="7D35BC36" w14:textId="77777777" w:rsidR="005535F0" w:rsidRPr="001F7D71" w:rsidRDefault="005535F0" w:rsidP="001F7D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F7D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Тематика практических занятий</w:t>
            </w:r>
          </w:p>
        </w:tc>
        <w:tc>
          <w:tcPr>
            <w:tcW w:w="553" w:type="pct"/>
            <w:vMerge/>
            <w:vAlign w:val="center"/>
            <w:hideMark/>
          </w:tcPr>
          <w:p w14:paraId="11825CA1" w14:textId="77777777" w:rsidR="005535F0" w:rsidRPr="001F7D71" w:rsidRDefault="005535F0" w:rsidP="001F7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60" w:type="pct"/>
            <w:vMerge/>
          </w:tcPr>
          <w:p w14:paraId="51284D73" w14:textId="77777777" w:rsidR="005535F0" w:rsidRPr="001F7D71" w:rsidRDefault="005535F0" w:rsidP="001F7D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535F0" w:rsidRPr="001F7D71" w14:paraId="66A6F30A" w14:textId="77777777" w:rsidTr="005535F0">
        <w:trPr>
          <w:trHeight w:val="20"/>
        </w:trPr>
        <w:tc>
          <w:tcPr>
            <w:tcW w:w="0" w:type="auto"/>
            <w:vMerge/>
            <w:vAlign w:val="center"/>
            <w:hideMark/>
          </w:tcPr>
          <w:p w14:paraId="5B739520" w14:textId="77777777" w:rsidR="005535F0" w:rsidRPr="001F7D71" w:rsidRDefault="005535F0" w:rsidP="001F7D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10" w:type="pct"/>
            <w:hideMark/>
          </w:tcPr>
          <w:p w14:paraId="7C2CD7EB" w14:textId="77777777" w:rsidR="005535F0" w:rsidRPr="001F7D71" w:rsidRDefault="005535F0" w:rsidP="001F7D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F7D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 Оценка воздействия вредных веществ, содержащихся в воздухе.</w:t>
            </w:r>
          </w:p>
        </w:tc>
        <w:tc>
          <w:tcPr>
            <w:tcW w:w="553" w:type="pct"/>
            <w:vMerge/>
            <w:vAlign w:val="center"/>
            <w:hideMark/>
          </w:tcPr>
          <w:p w14:paraId="5F6456C5" w14:textId="77777777" w:rsidR="005535F0" w:rsidRPr="001F7D71" w:rsidRDefault="005535F0" w:rsidP="001F7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60" w:type="pct"/>
            <w:vMerge/>
            <w:hideMark/>
          </w:tcPr>
          <w:p w14:paraId="27619BE9" w14:textId="77777777" w:rsidR="005535F0" w:rsidRPr="001F7D71" w:rsidRDefault="005535F0" w:rsidP="001F7D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535F0" w:rsidRPr="001F7D71" w14:paraId="5DA8E450" w14:textId="77777777" w:rsidTr="005535F0">
        <w:trPr>
          <w:trHeight w:val="20"/>
        </w:trPr>
        <w:tc>
          <w:tcPr>
            <w:tcW w:w="0" w:type="auto"/>
            <w:vMerge/>
            <w:vAlign w:val="center"/>
            <w:hideMark/>
          </w:tcPr>
          <w:p w14:paraId="2DC6A5B8" w14:textId="77777777" w:rsidR="005535F0" w:rsidRPr="001F7D71" w:rsidRDefault="005535F0" w:rsidP="001F7D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10" w:type="pct"/>
            <w:hideMark/>
          </w:tcPr>
          <w:p w14:paraId="38D04A94" w14:textId="77777777" w:rsidR="005535F0" w:rsidRPr="001F7D71" w:rsidRDefault="005535F0" w:rsidP="001F7D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F7D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 Выполнение расчёта общего освещения для производственных помещений.</w:t>
            </w:r>
          </w:p>
        </w:tc>
        <w:tc>
          <w:tcPr>
            <w:tcW w:w="553" w:type="pct"/>
            <w:vMerge/>
            <w:vAlign w:val="center"/>
            <w:hideMark/>
          </w:tcPr>
          <w:p w14:paraId="29C9D53A" w14:textId="77777777" w:rsidR="005535F0" w:rsidRPr="001F7D71" w:rsidRDefault="005535F0" w:rsidP="001F7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60" w:type="pct"/>
            <w:vMerge/>
            <w:hideMark/>
          </w:tcPr>
          <w:p w14:paraId="3F05D428" w14:textId="77777777" w:rsidR="005535F0" w:rsidRPr="001F7D71" w:rsidRDefault="005535F0" w:rsidP="001F7D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D3799" w:rsidRPr="001F7D71" w14:paraId="2661CC88" w14:textId="77777777" w:rsidTr="005535F0">
        <w:trPr>
          <w:trHeight w:val="20"/>
        </w:trPr>
        <w:tc>
          <w:tcPr>
            <w:tcW w:w="677" w:type="pct"/>
          </w:tcPr>
          <w:p w14:paraId="334BAC7A" w14:textId="77777777" w:rsidR="00DD3799" w:rsidRPr="001F7D71" w:rsidRDefault="00DD3799" w:rsidP="001F7D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10" w:type="pct"/>
            <w:hideMark/>
          </w:tcPr>
          <w:p w14:paraId="79248EDF" w14:textId="77777777" w:rsidR="00DD3799" w:rsidRPr="001F7D71" w:rsidRDefault="00DD3799" w:rsidP="001F7D71">
            <w:pPr>
              <w:widowControl w:val="0"/>
              <w:tabs>
                <w:tab w:val="left" w:pos="3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7D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Самостоятельная работа обучающихся</w:t>
            </w:r>
          </w:p>
          <w:p w14:paraId="0A89F6F4" w14:textId="77777777" w:rsidR="00DD3799" w:rsidRPr="001F7D71" w:rsidRDefault="00DD3799" w:rsidP="001F7D71">
            <w:pPr>
              <w:widowControl w:val="0"/>
              <w:tabs>
                <w:tab w:val="left" w:pos="3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D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 Составление инструкции по охране труда по специальности.</w:t>
            </w:r>
          </w:p>
          <w:p w14:paraId="69D39E85" w14:textId="77777777" w:rsidR="00DD3799" w:rsidRPr="001F7D71" w:rsidRDefault="00DD3799" w:rsidP="001F7D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F7D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 Работа с конспектами лекций, нормативными документами.</w:t>
            </w:r>
          </w:p>
        </w:tc>
        <w:tc>
          <w:tcPr>
            <w:tcW w:w="553" w:type="pct"/>
            <w:vAlign w:val="center"/>
            <w:hideMark/>
          </w:tcPr>
          <w:p w14:paraId="767530C6" w14:textId="77777777" w:rsidR="00DD3799" w:rsidRPr="001F7D71" w:rsidRDefault="008D43B6" w:rsidP="001F7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F7D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660" w:type="pct"/>
            <w:hideMark/>
          </w:tcPr>
          <w:p w14:paraId="08DD21AE" w14:textId="77777777" w:rsidR="00DD3799" w:rsidRPr="001F7D71" w:rsidRDefault="00DD3799" w:rsidP="001F7D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F7D7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ПК 1.1, ПК 1.4, ПК 2.1, ПК 3.3</w:t>
            </w:r>
          </w:p>
        </w:tc>
      </w:tr>
      <w:tr w:rsidR="00DD3799" w:rsidRPr="001F7D71" w14:paraId="28042714" w14:textId="77777777" w:rsidTr="005535F0">
        <w:trPr>
          <w:trHeight w:val="20"/>
        </w:trPr>
        <w:tc>
          <w:tcPr>
            <w:tcW w:w="3787" w:type="pct"/>
            <w:gridSpan w:val="2"/>
            <w:hideMark/>
          </w:tcPr>
          <w:p w14:paraId="10F0395A" w14:textId="77777777" w:rsidR="00DD3799" w:rsidRPr="001F7D71" w:rsidRDefault="00DD3799" w:rsidP="001F7D71">
            <w:pPr>
              <w:widowControl w:val="0"/>
              <w:tabs>
                <w:tab w:val="left" w:pos="3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F7D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Раздел 4. Основы безопасности труда</w:t>
            </w:r>
          </w:p>
        </w:tc>
        <w:tc>
          <w:tcPr>
            <w:tcW w:w="553" w:type="pct"/>
            <w:vAlign w:val="center"/>
            <w:hideMark/>
          </w:tcPr>
          <w:p w14:paraId="6AD4F128" w14:textId="77777777" w:rsidR="00DD3799" w:rsidRPr="001F7D71" w:rsidRDefault="00ED7582" w:rsidP="001F7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F7D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660" w:type="pct"/>
          </w:tcPr>
          <w:p w14:paraId="063485F8" w14:textId="77777777" w:rsidR="00DD3799" w:rsidRPr="001F7D71" w:rsidRDefault="00DD3799" w:rsidP="001F7D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D3799" w:rsidRPr="001F7D71" w14:paraId="2585A84D" w14:textId="77777777" w:rsidTr="005535F0">
        <w:trPr>
          <w:trHeight w:val="20"/>
        </w:trPr>
        <w:tc>
          <w:tcPr>
            <w:tcW w:w="677" w:type="pct"/>
            <w:vMerge w:val="restart"/>
            <w:hideMark/>
          </w:tcPr>
          <w:p w14:paraId="425BF5A5" w14:textId="77777777" w:rsidR="00DD3799" w:rsidRPr="001F7D71" w:rsidRDefault="00DD3799" w:rsidP="001F7D7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D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Тема 4.1.</w:t>
            </w:r>
          </w:p>
          <w:p w14:paraId="5CEB8A70" w14:textId="77777777" w:rsidR="00DD3799" w:rsidRPr="001F7D71" w:rsidRDefault="00DD3799" w:rsidP="001F7D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1F7D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Психофизиоло</w:t>
            </w:r>
            <w:proofErr w:type="spellEnd"/>
            <w:r w:rsidRPr="001F7D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- </w:t>
            </w:r>
            <w:proofErr w:type="spellStart"/>
            <w:r w:rsidRPr="001F7D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гические</w:t>
            </w:r>
            <w:proofErr w:type="spellEnd"/>
            <w:r w:rsidRPr="001F7D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эргономические основы безопасности труда</w:t>
            </w:r>
          </w:p>
        </w:tc>
        <w:tc>
          <w:tcPr>
            <w:tcW w:w="3110" w:type="pct"/>
            <w:hideMark/>
          </w:tcPr>
          <w:p w14:paraId="532AE02D" w14:textId="77777777" w:rsidR="00DD3799" w:rsidRPr="001F7D71" w:rsidRDefault="00DD3799" w:rsidP="001F7D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F7D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553" w:type="pct"/>
            <w:vMerge w:val="restart"/>
            <w:vAlign w:val="center"/>
            <w:hideMark/>
          </w:tcPr>
          <w:p w14:paraId="2EE6F0FF" w14:textId="77777777" w:rsidR="00DD3799" w:rsidRPr="001F7D71" w:rsidRDefault="00ED7582" w:rsidP="001F7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F7D7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660" w:type="pct"/>
            <w:vMerge w:val="restart"/>
          </w:tcPr>
          <w:p w14:paraId="6CB82786" w14:textId="77777777" w:rsidR="00DD3799" w:rsidRPr="001F7D71" w:rsidRDefault="00DD3799" w:rsidP="001F7D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F7D7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ПК 1.1.-ПК 1.4.</w:t>
            </w:r>
          </w:p>
          <w:p w14:paraId="6FD1250E" w14:textId="77777777" w:rsidR="00DD3799" w:rsidRPr="001F7D71" w:rsidRDefault="00DD3799" w:rsidP="001F7D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F7D7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П.К.2.1.-ПК 2.3.</w:t>
            </w:r>
          </w:p>
          <w:p w14:paraId="45878126" w14:textId="77777777" w:rsidR="00DD3799" w:rsidRPr="001F7D71" w:rsidRDefault="00DD3799" w:rsidP="001F7D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F7D7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ПК 3.1.-ПК 3.3.</w:t>
            </w:r>
          </w:p>
          <w:p w14:paraId="7A725A67" w14:textId="77777777" w:rsidR="00DD3799" w:rsidRPr="001F7D71" w:rsidRDefault="00DD3799" w:rsidP="001F7D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F7D7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ПК 4.1.-ПК 4.3.</w:t>
            </w:r>
          </w:p>
          <w:p w14:paraId="10032C30" w14:textId="77777777" w:rsidR="00DD3799" w:rsidRPr="001F7D71" w:rsidRDefault="00DD3799" w:rsidP="001F7D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F7D7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ПК 5.1.-ПК 5.5.</w:t>
            </w:r>
          </w:p>
          <w:p w14:paraId="64C2F032" w14:textId="77777777" w:rsidR="00DD3799" w:rsidRPr="001F7D71" w:rsidRDefault="00DD3799" w:rsidP="001F7D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D3799" w:rsidRPr="001F7D71" w14:paraId="00D2A2EB" w14:textId="77777777" w:rsidTr="005535F0">
        <w:trPr>
          <w:trHeight w:val="20"/>
        </w:trPr>
        <w:tc>
          <w:tcPr>
            <w:tcW w:w="0" w:type="auto"/>
            <w:vMerge/>
            <w:vAlign w:val="center"/>
            <w:hideMark/>
          </w:tcPr>
          <w:p w14:paraId="1396484C" w14:textId="77777777" w:rsidR="00DD3799" w:rsidRPr="001F7D71" w:rsidRDefault="00DD3799" w:rsidP="001F7D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10" w:type="pct"/>
            <w:hideMark/>
          </w:tcPr>
          <w:p w14:paraId="0760598A" w14:textId="77777777" w:rsidR="00DD3799" w:rsidRPr="001F7D71" w:rsidRDefault="00DD3799" w:rsidP="001F7D7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D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 Психические свойства человека, влияющие на безопасность. Виды трудовой деятельности. Классификация условий трудовой деятельности по тяжести и напряжённости трудового процесса.</w:t>
            </w:r>
          </w:p>
          <w:p w14:paraId="1657B304" w14:textId="77777777" w:rsidR="00DD3799" w:rsidRPr="001F7D71" w:rsidRDefault="00DD3799" w:rsidP="001F7D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F7D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Классификация условий труда по факторам производственной среды. Основные психические причины травматизма.</w:t>
            </w:r>
          </w:p>
        </w:tc>
        <w:tc>
          <w:tcPr>
            <w:tcW w:w="553" w:type="pct"/>
            <w:vMerge/>
            <w:vAlign w:val="center"/>
            <w:hideMark/>
          </w:tcPr>
          <w:p w14:paraId="3D7B568D" w14:textId="77777777" w:rsidR="00DD3799" w:rsidRPr="001F7D71" w:rsidRDefault="00DD3799" w:rsidP="001F7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60" w:type="pct"/>
            <w:vMerge/>
            <w:hideMark/>
          </w:tcPr>
          <w:p w14:paraId="3FB43E9B" w14:textId="77777777" w:rsidR="00DD3799" w:rsidRPr="001F7D71" w:rsidRDefault="00DD3799" w:rsidP="001F7D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D3799" w:rsidRPr="001F7D71" w14:paraId="6B51A46A" w14:textId="77777777" w:rsidTr="005535F0">
        <w:trPr>
          <w:trHeight w:val="20"/>
        </w:trPr>
        <w:tc>
          <w:tcPr>
            <w:tcW w:w="0" w:type="auto"/>
            <w:vMerge/>
            <w:vAlign w:val="center"/>
            <w:hideMark/>
          </w:tcPr>
          <w:p w14:paraId="2BC0C659" w14:textId="77777777" w:rsidR="00DD3799" w:rsidRPr="001F7D71" w:rsidRDefault="00DD3799" w:rsidP="001F7D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10" w:type="pct"/>
            <w:hideMark/>
          </w:tcPr>
          <w:p w14:paraId="1D8607EC" w14:textId="77777777" w:rsidR="00DD3799" w:rsidRPr="001F7D71" w:rsidRDefault="00DD3799" w:rsidP="001F7D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F7D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 Основные антропометрические, сенсомоторные и энергетические характеристики человека. Общность и различия между физическим и умственным трудом. Влияние алкоголя на безопасность труда.</w:t>
            </w:r>
          </w:p>
        </w:tc>
        <w:tc>
          <w:tcPr>
            <w:tcW w:w="553" w:type="pct"/>
            <w:vMerge/>
            <w:vAlign w:val="center"/>
            <w:hideMark/>
          </w:tcPr>
          <w:p w14:paraId="39EAA191" w14:textId="77777777" w:rsidR="00DD3799" w:rsidRPr="001F7D71" w:rsidRDefault="00DD3799" w:rsidP="001F7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60" w:type="pct"/>
            <w:vMerge/>
            <w:hideMark/>
          </w:tcPr>
          <w:p w14:paraId="79451C0A" w14:textId="77777777" w:rsidR="00DD3799" w:rsidRPr="001F7D71" w:rsidRDefault="00DD3799" w:rsidP="001F7D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D3799" w:rsidRPr="001F7D71" w14:paraId="575DA296" w14:textId="77777777" w:rsidTr="005535F0">
        <w:trPr>
          <w:trHeight w:val="20"/>
        </w:trPr>
        <w:tc>
          <w:tcPr>
            <w:tcW w:w="0" w:type="auto"/>
            <w:vMerge/>
            <w:vAlign w:val="center"/>
            <w:hideMark/>
          </w:tcPr>
          <w:p w14:paraId="361D6F38" w14:textId="77777777" w:rsidR="00DD3799" w:rsidRPr="001F7D71" w:rsidRDefault="00DD3799" w:rsidP="001F7D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10" w:type="pct"/>
            <w:hideMark/>
          </w:tcPr>
          <w:p w14:paraId="224082CC" w14:textId="77777777" w:rsidR="00DD3799" w:rsidRPr="001F7D71" w:rsidRDefault="00DD3799" w:rsidP="001F7D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F7D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 Энергетические затраты при различных видах трудовой деятельности. Способы снижения утомления человека и повышения его работоспособности. Способы оценки тяжести и напряжённости труда. Требования к организации рабочего места.</w:t>
            </w:r>
          </w:p>
        </w:tc>
        <w:tc>
          <w:tcPr>
            <w:tcW w:w="553" w:type="pct"/>
            <w:vMerge/>
            <w:vAlign w:val="center"/>
            <w:hideMark/>
          </w:tcPr>
          <w:p w14:paraId="1FE6A294" w14:textId="77777777" w:rsidR="00DD3799" w:rsidRPr="001F7D71" w:rsidRDefault="00DD3799" w:rsidP="001F7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60" w:type="pct"/>
            <w:vMerge/>
            <w:hideMark/>
          </w:tcPr>
          <w:p w14:paraId="6DF7D2C4" w14:textId="77777777" w:rsidR="00DD3799" w:rsidRPr="001F7D71" w:rsidRDefault="00DD3799" w:rsidP="001F7D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D3799" w:rsidRPr="001F7D71" w14:paraId="1953B2F0" w14:textId="77777777" w:rsidTr="005535F0">
        <w:trPr>
          <w:trHeight w:val="20"/>
        </w:trPr>
        <w:tc>
          <w:tcPr>
            <w:tcW w:w="677" w:type="pct"/>
          </w:tcPr>
          <w:p w14:paraId="3E333839" w14:textId="77777777" w:rsidR="00DD3799" w:rsidRPr="001F7D71" w:rsidRDefault="00DD3799" w:rsidP="001F7D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10" w:type="pct"/>
            <w:hideMark/>
          </w:tcPr>
          <w:p w14:paraId="4E00B37B" w14:textId="77777777" w:rsidR="00DD3799" w:rsidRPr="001F7D71" w:rsidRDefault="00DD3799" w:rsidP="001F7D71">
            <w:pPr>
              <w:widowControl w:val="0"/>
              <w:tabs>
                <w:tab w:val="left" w:pos="3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7D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Самостоятельная работа обучающихся</w:t>
            </w:r>
          </w:p>
          <w:p w14:paraId="0BF2482F" w14:textId="77777777" w:rsidR="00DD3799" w:rsidRPr="001F7D71" w:rsidRDefault="00DD3799" w:rsidP="001F7D71">
            <w:pPr>
              <w:widowControl w:val="0"/>
              <w:tabs>
                <w:tab w:val="left" w:pos="3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D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 Работа с конспектами лекций, нормативными документами.</w:t>
            </w:r>
          </w:p>
          <w:p w14:paraId="68C7E606" w14:textId="77777777" w:rsidR="00DD3799" w:rsidRPr="001F7D71" w:rsidRDefault="00DD3799" w:rsidP="001F7D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F7D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 Подготовка докладов, сообщений.</w:t>
            </w:r>
          </w:p>
        </w:tc>
        <w:tc>
          <w:tcPr>
            <w:tcW w:w="553" w:type="pct"/>
            <w:vAlign w:val="center"/>
            <w:hideMark/>
          </w:tcPr>
          <w:p w14:paraId="57D061CC" w14:textId="77777777" w:rsidR="00DD3799" w:rsidRPr="001F7D71" w:rsidRDefault="008D43B6" w:rsidP="001F7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F7D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660" w:type="pct"/>
            <w:vMerge/>
          </w:tcPr>
          <w:p w14:paraId="7044C558" w14:textId="77777777" w:rsidR="00DD3799" w:rsidRPr="001F7D71" w:rsidRDefault="00DD3799" w:rsidP="001F7D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D3799" w:rsidRPr="001F7D71" w14:paraId="73DA2FB6" w14:textId="77777777" w:rsidTr="005535F0">
        <w:trPr>
          <w:trHeight w:val="20"/>
        </w:trPr>
        <w:tc>
          <w:tcPr>
            <w:tcW w:w="3787" w:type="pct"/>
            <w:gridSpan w:val="2"/>
            <w:hideMark/>
          </w:tcPr>
          <w:p w14:paraId="3B045F4E" w14:textId="77777777" w:rsidR="00DD3799" w:rsidRPr="001F7D71" w:rsidRDefault="00DD3799" w:rsidP="001F7D71">
            <w:pPr>
              <w:widowControl w:val="0"/>
              <w:tabs>
                <w:tab w:val="left" w:pos="3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F7D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Раздел 5. Управление безопасностью труда</w:t>
            </w:r>
          </w:p>
        </w:tc>
        <w:tc>
          <w:tcPr>
            <w:tcW w:w="553" w:type="pct"/>
            <w:vAlign w:val="center"/>
            <w:hideMark/>
          </w:tcPr>
          <w:p w14:paraId="31C8FD11" w14:textId="77777777" w:rsidR="00DD3799" w:rsidRPr="001F7D71" w:rsidRDefault="00652191" w:rsidP="001F7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F7D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660" w:type="pct"/>
          </w:tcPr>
          <w:p w14:paraId="06A144D4" w14:textId="77777777" w:rsidR="00DD3799" w:rsidRPr="001F7D71" w:rsidRDefault="00DD3799" w:rsidP="001F7D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D3799" w:rsidRPr="001F7D71" w14:paraId="596B2BCB" w14:textId="77777777" w:rsidTr="005535F0">
        <w:trPr>
          <w:trHeight w:val="139"/>
        </w:trPr>
        <w:tc>
          <w:tcPr>
            <w:tcW w:w="677" w:type="pct"/>
            <w:vMerge w:val="restart"/>
          </w:tcPr>
          <w:p w14:paraId="146549E3" w14:textId="77777777" w:rsidR="00DD3799" w:rsidRPr="001F7D71" w:rsidRDefault="00DD3799" w:rsidP="001F7D7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D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Тема 5.1.</w:t>
            </w:r>
          </w:p>
          <w:p w14:paraId="0CD04B2E" w14:textId="77777777" w:rsidR="00DD3799" w:rsidRPr="001F7D71" w:rsidRDefault="00DD3799" w:rsidP="001F7D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7D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Правовые, нормативные и организационные основы безопасности труда.</w:t>
            </w:r>
          </w:p>
          <w:p w14:paraId="2DE0E2A7" w14:textId="77777777" w:rsidR="00DD3799" w:rsidRPr="001F7D71" w:rsidRDefault="00DD3799" w:rsidP="001F7D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10" w:type="pct"/>
            <w:hideMark/>
          </w:tcPr>
          <w:p w14:paraId="2763EA53" w14:textId="77777777" w:rsidR="00DD3799" w:rsidRPr="001F7D71" w:rsidRDefault="00DD3799" w:rsidP="001F7D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F7D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553" w:type="pct"/>
            <w:vMerge w:val="restart"/>
            <w:vAlign w:val="center"/>
            <w:hideMark/>
          </w:tcPr>
          <w:p w14:paraId="3F213AD5" w14:textId="77777777" w:rsidR="00DD3799" w:rsidRPr="001F7D71" w:rsidRDefault="00652191" w:rsidP="001F7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F7D7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660" w:type="pct"/>
            <w:vMerge w:val="restart"/>
          </w:tcPr>
          <w:p w14:paraId="78DADE8F" w14:textId="77777777" w:rsidR="00DD3799" w:rsidRPr="001F7D71" w:rsidRDefault="00DD3799" w:rsidP="001F7D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F7D7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ПК 1.1.-ПК 1.4.</w:t>
            </w:r>
          </w:p>
          <w:p w14:paraId="7F990457" w14:textId="77777777" w:rsidR="00DD3799" w:rsidRPr="001F7D71" w:rsidRDefault="00DD3799" w:rsidP="001F7D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F7D7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П.К.2.1.-ПК 2.3.</w:t>
            </w:r>
          </w:p>
          <w:p w14:paraId="2C486921" w14:textId="77777777" w:rsidR="00DD3799" w:rsidRPr="001F7D71" w:rsidRDefault="00DD3799" w:rsidP="001F7D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F7D7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ПК 3.1.-ПК 3.3.</w:t>
            </w:r>
          </w:p>
          <w:p w14:paraId="70F5E3A3" w14:textId="77777777" w:rsidR="00DD3799" w:rsidRPr="001F7D71" w:rsidRDefault="00DD3799" w:rsidP="001F7D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F7D7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ПК 4.1.-ПК 4.3.</w:t>
            </w:r>
          </w:p>
          <w:p w14:paraId="242ADD73" w14:textId="77777777" w:rsidR="00DD3799" w:rsidRPr="001F7D71" w:rsidRDefault="00DD3799" w:rsidP="001F7D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F7D7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ПК 5.1.-ПК 5.5.</w:t>
            </w:r>
          </w:p>
          <w:p w14:paraId="1B7E5AB9" w14:textId="77777777" w:rsidR="00DD3799" w:rsidRPr="001F7D71" w:rsidRDefault="00DD3799" w:rsidP="001F7D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D3799" w:rsidRPr="001F7D71" w14:paraId="6C68E84D" w14:textId="77777777" w:rsidTr="005535F0">
        <w:trPr>
          <w:trHeight w:val="20"/>
        </w:trPr>
        <w:tc>
          <w:tcPr>
            <w:tcW w:w="0" w:type="auto"/>
            <w:vMerge/>
            <w:vAlign w:val="center"/>
            <w:hideMark/>
          </w:tcPr>
          <w:p w14:paraId="7F7BFA9C" w14:textId="77777777" w:rsidR="00DD3799" w:rsidRPr="001F7D71" w:rsidRDefault="00DD3799" w:rsidP="001F7D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10" w:type="pct"/>
            <w:hideMark/>
          </w:tcPr>
          <w:p w14:paraId="524A3A24" w14:textId="77777777" w:rsidR="00DD3799" w:rsidRPr="001F7D71" w:rsidRDefault="00DD3799" w:rsidP="001F7D7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D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1. Трудовое законодательство. Система стандартов безопасности труда. Система управления безопасностью труда в РФ. Система контроля и надзора за безопасностью труда. </w:t>
            </w:r>
          </w:p>
          <w:p w14:paraId="04A56082" w14:textId="1DD20F80" w:rsidR="00DD3799" w:rsidRPr="001F7D71" w:rsidRDefault="00DD3799" w:rsidP="001F7D7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D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работы службы охраны труда на производстве.</w:t>
            </w:r>
            <w:r w:rsidR="004B5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Инструктажи по охране труда.</w:t>
            </w:r>
          </w:p>
          <w:p w14:paraId="5773FE24" w14:textId="517BAE8E" w:rsidR="00DD3799" w:rsidRPr="001F7D71" w:rsidRDefault="00DD3799" w:rsidP="00C56F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F7D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Регистрация, учёт несчастных случаев на производстве. </w:t>
            </w:r>
            <w:r w:rsidR="00C56FE0" w:rsidRPr="00C56FE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Компенсации работнику при несчастном случае либо профессиональном заболевании.</w:t>
            </w:r>
          </w:p>
        </w:tc>
        <w:tc>
          <w:tcPr>
            <w:tcW w:w="553" w:type="pct"/>
            <w:vMerge/>
            <w:vAlign w:val="center"/>
            <w:hideMark/>
          </w:tcPr>
          <w:p w14:paraId="17E99DA5" w14:textId="77777777" w:rsidR="00DD3799" w:rsidRPr="001F7D71" w:rsidRDefault="00DD3799" w:rsidP="001F7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60" w:type="pct"/>
            <w:vMerge/>
            <w:hideMark/>
          </w:tcPr>
          <w:p w14:paraId="7851925D" w14:textId="77777777" w:rsidR="00DD3799" w:rsidRPr="001F7D71" w:rsidRDefault="00DD3799" w:rsidP="001F7D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D3799" w:rsidRPr="001F7D71" w14:paraId="44BEA9E1" w14:textId="77777777" w:rsidTr="005535F0">
        <w:trPr>
          <w:trHeight w:val="20"/>
        </w:trPr>
        <w:tc>
          <w:tcPr>
            <w:tcW w:w="0" w:type="auto"/>
            <w:vMerge/>
            <w:vAlign w:val="center"/>
            <w:hideMark/>
          </w:tcPr>
          <w:p w14:paraId="0FA4CF2E" w14:textId="77777777" w:rsidR="00DD3799" w:rsidRPr="001F7D71" w:rsidRDefault="00DD3799" w:rsidP="001F7D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10" w:type="pct"/>
            <w:hideMark/>
          </w:tcPr>
          <w:p w14:paraId="40ACDF45" w14:textId="2345141E" w:rsidR="00DD3799" w:rsidRPr="001F7D71" w:rsidRDefault="00DD3799" w:rsidP="001F7D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F7D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 Нормативная документация, необходимая при решении профессиональных задач на предприятии. Контроль условий труда. Ответственность за нарушение требований охраны труда. Гигиенические нормативы, санитарные нормы и правила. Аттестация рабочих мест</w:t>
            </w:r>
            <w:r w:rsidR="004B5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553" w:type="pct"/>
            <w:vMerge/>
            <w:vAlign w:val="center"/>
            <w:hideMark/>
          </w:tcPr>
          <w:p w14:paraId="42FE1F73" w14:textId="77777777" w:rsidR="00DD3799" w:rsidRPr="001F7D71" w:rsidRDefault="00DD3799" w:rsidP="001F7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60" w:type="pct"/>
            <w:vMerge/>
            <w:hideMark/>
          </w:tcPr>
          <w:p w14:paraId="2A096043" w14:textId="77777777" w:rsidR="00DD3799" w:rsidRPr="001F7D71" w:rsidRDefault="00DD3799" w:rsidP="001F7D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535F0" w:rsidRPr="001F7D71" w14:paraId="344C1A86" w14:textId="77777777" w:rsidTr="005535F0">
        <w:trPr>
          <w:trHeight w:val="20"/>
        </w:trPr>
        <w:tc>
          <w:tcPr>
            <w:tcW w:w="677" w:type="pct"/>
            <w:vMerge w:val="restart"/>
            <w:hideMark/>
          </w:tcPr>
          <w:p w14:paraId="6187F7C6" w14:textId="77777777" w:rsidR="005535F0" w:rsidRPr="001F7D71" w:rsidRDefault="005535F0" w:rsidP="001F7D7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D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Тема 5.2.</w:t>
            </w:r>
          </w:p>
          <w:p w14:paraId="38395B5E" w14:textId="77777777" w:rsidR="005535F0" w:rsidRPr="001F7D71" w:rsidRDefault="005535F0" w:rsidP="001F7D7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F7D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Экономические Механизмы управления безопасностью труда</w:t>
            </w:r>
          </w:p>
        </w:tc>
        <w:tc>
          <w:tcPr>
            <w:tcW w:w="3110" w:type="pct"/>
            <w:hideMark/>
          </w:tcPr>
          <w:p w14:paraId="0B730955" w14:textId="77777777" w:rsidR="005535F0" w:rsidRPr="001F7D71" w:rsidRDefault="005535F0" w:rsidP="001F7D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F7D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553" w:type="pct"/>
            <w:vMerge w:val="restart"/>
            <w:vAlign w:val="center"/>
          </w:tcPr>
          <w:p w14:paraId="5739AFBC" w14:textId="77777777" w:rsidR="005535F0" w:rsidRPr="001F7D71" w:rsidRDefault="00652191" w:rsidP="001F7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F7D7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660" w:type="pct"/>
            <w:vMerge/>
          </w:tcPr>
          <w:p w14:paraId="5B179F6E" w14:textId="77777777" w:rsidR="005535F0" w:rsidRPr="001F7D71" w:rsidRDefault="005535F0" w:rsidP="001F7D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535F0" w:rsidRPr="001F7D71" w14:paraId="138E5983" w14:textId="77777777" w:rsidTr="005535F0">
        <w:trPr>
          <w:trHeight w:val="20"/>
        </w:trPr>
        <w:tc>
          <w:tcPr>
            <w:tcW w:w="0" w:type="auto"/>
            <w:vMerge/>
            <w:vAlign w:val="center"/>
            <w:hideMark/>
          </w:tcPr>
          <w:p w14:paraId="66A25F2B" w14:textId="77777777" w:rsidR="005535F0" w:rsidRPr="001F7D71" w:rsidRDefault="005535F0" w:rsidP="001F7D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10" w:type="pct"/>
            <w:hideMark/>
          </w:tcPr>
          <w:p w14:paraId="7E29E250" w14:textId="77777777" w:rsidR="005535F0" w:rsidRPr="001F7D71" w:rsidRDefault="005535F0" w:rsidP="001F7D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F7D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 Экономический ущерб от производственного травматизма и профессиональных заболеваний. Принципы расчёта экономического ущерба от производственного травматизма и профессиональных заболеваний. Затраты на обеспечение требований охраны труда. Экономическая эффективность мероприятий по обеспечению требований охраны труда.</w:t>
            </w:r>
          </w:p>
        </w:tc>
        <w:tc>
          <w:tcPr>
            <w:tcW w:w="553" w:type="pct"/>
            <w:vMerge/>
            <w:vAlign w:val="center"/>
            <w:hideMark/>
          </w:tcPr>
          <w:p w14:paraId="27DC1445" w14:textId="77777777" w:rsidR="005535F0" w:rsidRPr="001F7D71" w:rsidRDefault="005535F0" w:rsidP="001F7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60" w:type="pct"/>
            <w:vMerge/>
            <w:hideMark/>
          </w:tcPr>
          <w:p w14:paraId="410262A0" w14:textId="77777777" w:rsidR="005535F0" w:rsidRPr="001F7D71" w:rsidRDefault="005535F0" w:rsidP="001F7D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535F0" w:rsidRPr="001F7D71" w14:paraId="50CDCD37" w14:textId="77777777" w:rsidTr="005535F0">
        <w:trPr>
          <w:trHeight w:val="20"/>
        </w:trPr>
        <w:tc>
          <w:tcPr>
            <w:tcW w:w="0" w:type="auto"/>
            <w:vMerge/>
            <w:vAlign w:val="center"/>
            <w:hideMark/>
          </w:tcPr>
          <w:p w14:paraId="570CB1B5" w14:textId="77777777" w:rsidR="005535F0" w:rsidRPr="001F7D71" w:rsidRDefault="005535F0" w:rsidP="001F7D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10" w:type="pct"/>
            <w:hideMark/>
          </w:tcPr>
          <w:p w14:paraId="1D0A52A9" w14:textId="77777777" w:rsidR="005535F0" w:rsidRPr="001F7D71" w:rsidRDefault="005535F0" w:rsidP="001F7D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F7D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Тематика практических занятий</w:t>
            </w:r>
          </w:p>
        </w:tc>
        <w:tc>
          <w:tcPr>
            <w:tcW w:w="553" w:type="pct"/>
            <w:vMerge/>
            <w:vAlign w:val="center"/>
            <w:hideMark/>
          </w:tcPr>
          <w:p w14:paraId="3011D212" w14:textId="77777777" w:rsidR="005535F0" w:rsidRPr="001F7D71" w:rsidRDefault="005535F0" w:rsidP="001F7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60" w:type="pct"/>
          </w:tcPr>
          <w:p w14:paraId="36B4CA9E" w14:textId="77777777" w:rsidR="005535F0" w:rsidRPr="001F7D71" w:rsidRDefault="005535F0" w:rsidP="001F7D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535F0" w:rsidRPr="001F7D71" w14:paraId="25C867C4" w14:textId="77777777" w:rsidTr="005535F0">
        <w:trPr>
          <w:trHeight w:val="20"/>
        </w:trPr>
        <w:tc>
          <w:tcPr>
            <w:tcW w:w="0" w:type="auto"/>
            <w:vMerge/>
            <w:vAlign w:val="center"/>
            <w:hideMark/>
          </w:tcPr>
          <w:p w14:paraId="02468B34" w14:textId="77777777" w:rsidR="005535F0" w:rsidRPr="001F7D71" w:rsidRDefault="005535F0" w:rsidP="001F7D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10" w:type="pct"/>
            <w:hideMark/>
          </w:tcPr>
          <w:p w14:paraId="675703A9" w14:textId="77777777" w:rsidR="005535F0" w:rsidRPr="001F7D71" w:rsidRDefault="005535F0" w:rsidP="001F7D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F7D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 Решение ситуационных задач «Расследование, оформление и учёт несчастных случаев на производстве».</w:t>
            </w:r>
          </w:p>
        </w:tc>
        <w:tc>
          <w:tcPr>
            <w:tcW w:w="553" w:type="pct"/>
            <w:vMerge/>
            <w:vAlign w:val="center"/>
            <w:hideMark/>
          </w:tcPr>
          <w:p w14:paraId="103445F6" w14:textId="77777777" w:rsidR="005535F0" w:rsidRPr="001F7D71" w:rsidRDefault="005535F0" w:rsidP="001F7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60" w:type="pct"/>
            <w:hideMark/>
          </w:tcPr>
          <w:p w14:paraId="406CB77F" w14:textId="77777777" w:rsidR="005535F0" w:rsidRPr="001F7D71" w:rsidRDefault="005535F0" w:rsidP="001F7D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F7D7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ПК 1.1, ПК 1.4, ПК 2.1, ПК 3.3</w:t>
            </w:r>
          </w:p>
        </w:tc>
      </w:tr>
      <w:tr w:rsidR="00DD3799" w:rsidRPr="001F7D71" w14:paraId="07E238D8" w14:textId="77777777" w:rsidTr="005535F0">
        <w:trPr>
          <w:trHeight w:val="20"/>
        </w:trPr>
        <w:tc>
          <w:tcPr>
            <w:tcW w:w="677" w:type="pct"/>
          </w:tcPr>
          <w:p w14:paraId="1441A1DF" w14:textId="77777777" w:rsidR="00DD3799" w:rsidRPr="001F7D71" w:rsidRDefault="00DD3799" w:rsidP="001F7D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10" w:type="pct"/>
            <w:hideMark/>
          </w:tcPr>
          <w:p w14:paraId="34EBAF6B" w14:textId="77777777" w:rsidR="00DD3799" w:rsidRPr="001F7D71" w:rsidRDefault="00DD3799" w:rsidP="001F7D71">
            <w:pPr>
              <w:widowControl w:val="0"/>
              <w:tabs>
                <w:tab w:val="left" w:pos="3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7D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Самостоятельная работа обучающихся</w:t>
            </w:r>
          </w:p>
          <w:p w14:paraId="50B579AE" w14:textId="77777777" w:rsidR="00DD3799" w:rsidRPr="001F7D71" w:rsidRDefault="00DD3799" w:rsidP="001F7D71">
            <w:pPr>
              <w:widowControl w:val="0"/>
              <w:tabs>
                <w:tab w:val="left" w:pos="3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D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 Работа с конспектами лекций, нормативными документами.</w:t>
            </w:r>
          </w:p>
          <w:p w14:paraId="5D09F1EF" w14:textId="77777777" w:rsidR="00DD3799" w:rsidRPr="001F7D71" w:rsidRDefault="00DD3799" w:rsidP="001F7D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F7D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 Подготовка докладов и сообщений.</w:t>
            </w:r>
          </w:p>
        </w:tc>
        <w:tc>
          <w:tcPr>
            <w:tcW w:w="553" w:type="pct"/>
            <w:vAlign w:val="center"/>
            <w:hideMark/>
          </w:tcPr>
          <w:p w14:paraId="619342FA" w14:textId="77777777" w:rsidR="00DD3799" w:rsidRPr="001F7D71" w:rsidRDefault="008D43B6" w:rsidP="001F7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F7D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660" w:type="pct"/>
          </w:tcPr>
          <w:p w14:paraId="697D52E6" w14:textId="77777777" w:rsidR="00DD3799" w:rsidRPr="001F7D71" w:rsidRDefault="00DD3799" w:rsidP="001F7D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D3799" w:rsidRPr="001F7D71" w14:paraId="4CFCEF2B" w14:textId="77777777" w:rsidTr="005535F0">
        <w:trPr>
          <w:trHeight w:val="20"/>
        </w:trPr>
        <w:tc>
          <w:tcPr>
            <w:tcW w:w="3787" w:type="pct"/>
            <w:gridSpan w:val="2"/>
            <w:hideMark/>
          </w:tcPr>
          <w:p w14:paraId="0CAB708B" w14:textId="77777777" w:rsidR="00DD3799" w:rsidRPr="001F7D71" w:rsidRDefault="00DD3799" w:rsidP="001F7D71">
            <w:pPr>
              <w:widowControl w:val="0"/>
              <w:tabs>
                <w:tab w:val="left" w:pos="3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F7D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Раздел 6. Первая помощь пострадавшим</w:t>
            </w:r>
          </w:p>
        </w:tc>
        <w:tc>
          <w:tcPr>
            <w:tcW w:w="553" w:type="pct"/>
            <w:vAlign w:val="center"/>
            <w:hideMark/>
          </w:tcPr>
          <w:p w14:paraId="28092F35" w14:textId="77777777" w:rsidR="00DD3799" w:rsidRPr="001F7D71" w:rsidRDefault="00ED7582" w:rsidP="001F7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F7D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660" w:type="pct"/>
          </w:tcPr>
          <w:p w14:paraId="0364CC44" w14:textId="77777777" w:rsidR="00DD3799" w:rsidRPr="001F7D71" w:rsidRDefault="00DD3799" w:rsidP="001F7D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D3799" w:rsidRPr="001F7D71" w14:paraId="329088FB" w14:textId="77777777" w:rsidTr="005535F0">
        <w:trPr>
          <w:trHeight w:val="20"/>
        </w:trPr>
        <w:tc>
          <w:tcPr>
            <w:tcW w:w="677" w:type="pct"/>
            <w:vMerge w:val="restart"/>
            <w:hideMark/>
          </w:tcPr>
          <w:p w14:paraId="1E7033BE" w14:textId="77777777" w:rsidR="00DD3799" w:rsidRPr="001F7D71" w:rsidRDefault="00DD3799" w:rsidP="001F7D7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D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Тема 6.1.</w:t>
            </w:r>
          </w:p>
          <w:p w14:paraId="517DC1CF" w14:textId="77777777" w:rsidR="00DD3799" w:rsidRPr="001F7D71" w:rsidRDefault="00DD3799" w:rsidP="001F7D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F7D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Оказание первой медицинской помощи пострадавшим</w:t>
            </w:r>
          </w:p>
        </w:tc>
        <w:tc>
          <w:tcPr>
            <w:tcW w:w="3110" w:type="pct"/>
            <w:hideMark/>
          </w:tcPr>
          <w:p w14:paraId="60810E78" w14:textId="77777777" w:rsidR="00DD3799" w:rsidRPr="001F7D71" w:rsidRDefault="00DD3799" w:rsidP="001F7D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F7D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553" w:type="pct"/>
            <w:vMerge w:val="restart"/>
            <w:vAlign w:val="center"/>
            <w:hideMark/>
          </w:tcPr>
          <w:p w14:paraId="5214FD7D" w14:textId="77777777" w:rsidR="00DD3799" w:rsidRPr="001F7D71" w:rsidRDefault="00ED7582" w:rsidP="001F7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F7D7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660" w:type="pct"/>
            <w:vMerge w:val="restart"/>
          </w:tcPr>
          <w:p w14:paraId="0A4D93D5" w14:textId="77777777" w:rsidR="00DD3799" w:rsidRPr="001F7D71" w:rsidRDefault="00DD3799" w:rsidP="001F7D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F7D7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ПК 1.1.-ПК 1.4.</w:t>
            </w:r>
          </w:p>
          <w:p w14:paraId="5D2D09AD" w14:textId="77777777" w:rsidR="00DD3799" w:rsidRPr="001F7D71" w:rsidRDefault="00DD3799" w:rsidP="001F7D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F7D7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П.К.2.1.-ПК 2.3.</w:t>
            </w:r>
          </w:p>
          <w:p w14:paraId="23D90DA3" w14:textId="77777777" w:rsidR="00DD3799" w:rsidRPr="001F7D71" w:rsidRDefault="00DD3799" w:rsidP="001F7D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F7D7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ПК 3.1.-ПК 3.3.</w:t>
            </w:r>
          </w:p>
          <w:p w14:paraId="58ECED3F" w14:textId="77777777" w:rsidR="00DD3799" w:rsidRPr="001F7D71" w:rsidRDefault="00DD3799" w:rsidP="001F7D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F7D7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ПК 4.1.-ПК 4.3.</w:t>
            </w:r>
          </w:p>
          <w:p w14:paraId="14566B39" w14:textId="77777777" w:rsidR="00DD3799" w:rsidRPr="001F7D71" w:rsidRDefault="00DD3799" w:rsidP="001F7D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F7D7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ПК 5.1.-ПК 5.5.</w:t>
            </w:r>
          </w:p>
          <w:p w14:paraId="525C1B4F" w14:textId="77777777" w:rsidR="00DD3799" w:rsidRPr="001F7D71" w:rsidRDefault="00DD3799" w:rsidP="001F7D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D3799" w:rsidRPr="001F7D71" w14:paraId="4B0DE10F" w14:textId="77777777" w:rsidTr="005535F0">
        <w:trPr>
          <w:trHeight w:val="20"/>
        </w:trPr>
        <w:tc>
          <w:tcPr>
            <w:tcW w:w="0" w:type="auto"/>
            <w:vMerge/>
            <w:vAlign w:val="center"/>
            <w:hideMark/>
          </w:tcPr>
          <w:p w14:paraId="6DE3D282" w14:textId="77777777" w:rsidR="00DD3799" w:rsidRPr="001F7D71" w:rsidRDefault="00DD3799" w:rsidP="001F7D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10" w:type="pct"/>
            <w:hideMark/>
          </w:tcPr>
          <w:p w14:paraId="580FB073" w14:textId="77777777" w:rsidR="00DD3799" w:rsidRPr="001F7D71" w:rsidRDefault="00DD3799" w:rsidP="001F7D7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D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 Общие принципы оказания первой помощи пострадавшим на производстве. Виды травм, ран, ожогов и других механических повреждений.</w:t>
            </w:r>
          </w:p>
          <w:p w14:paraId="6CF102EB" w14:textId="77777777" w:rsidR="00DD3799" w:rsidRPr="001F7D71" w:rsidRDefault="00DD3799" w:rsidP="001F7D7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D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Первая помощь при поражении электрическим током. Приёмы доврачебной помощи.</w:t>
            </w:r>
          </w:p>
          <w:p w14:paraId="7509D4B9" w14:textId="77777777" w:rsidR="00DD3799" w:rsidRPr="001F7D71" w:rsidRDefault="00DD3799" w:rsidP="001F7D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F7D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Принципы оказания первой помощи пострадавшим. Основные приёмы.</w:t>
            </w:r>
          </w:p>
        </w:tc>
        <w:tc>
          <w:tcPr>
            <w:tcW w:w="553" w:type="pct"/>
            <w:vMerge/>
            <w:vAlign w:val="center"/>
            <w:hideMark/>
          </w:tcPr>
          <w:p w14:paraId="1532B804" w14:textId="77777777" w:rsidR="00DD3799" w:rsidRPr="001F7D71" w:rsidRDefault="00DD3799" w:rsidP="001F7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60" w:type="pct"/>
            <w:vMerge/>
            <w:hideMark/>
          </w:tcPr>
          <w:p w14:paraId="55CA4034" w14:textId="77777777" w:rsidR="00DD3799" w:rsidRPr="001F7D71" w:rsidRDefault="00DD3799" w:rsidP="001F7D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D3799" w:rsidRPr="001F7D71" w14:paraId="3E298C84" w14:textId="77777777" w:rsidTr="005535F0">
        <w:trPr>
          <w:trHeight w:val="20"/>
        </w:trPr>
        <w:tc>
          <w:tcPr>
            <w:tcW w:w="677" w:type="pct"/>
          </w:tcPr>
          <w:p w14:paraId="6E7FD1F1" w14:textId="77777777" w:rsidR="00DD3799" w:rsidRPr="001F7D71" w:rsidRDefault="00DD3799" w:rsidP="001F7D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10" w:type="pct"/>
            <w:hideMark/>
          </w:tcPr>
          <w:p w14:paraId="38A5EE0E" w14:textId="77777777" w:rsidR="00DD3799" w:rsidRPr="001F7D71" w:rsidRDefault="00DD3799" w:rsidP="001F7D71">
            <w:pPr>
              <w:widowControl w:val="0"/>
              <w:tabs>
                <w:tab w:val="left" w:pos="3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7D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Самостоятельная работа обучающихся</w:t>
            </w:r>
          </w:p>
          <w:p w14:paraId="50AA7151" w14:textId="77777777" w:rsidR="00DD3799" w:rsidRPr="001F7D71" w:rsidRDefault="00DD3799" w:rsidP="001F7D71">
            <w:pPr>
              <w:widowControl w:val="0"/>
              <w:tabs>
                <w:tab w:val="left" w:pos="3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D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 Работа с конспектами лекций, нормативными документами.</w:t>
            </w:r>
          </w:p>
          <w:p w14:paraId="35CA0F49" w14:textId="77777777" w:rsidR="00DD3799" w:rsidRPr="001F7D71" w:rsidRDefault="00DD3799" w:rsidP="001F7D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F7D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 Подготовка сообщений, докладов.</w:t>
            </w:r>
          </w:p>
        </w:tc>
        <w:tc>
          <w:tcPr>
            <w:tcW w:w="553" w:type="pct"/>
            <w:vAlign w:val="center"/>
            <w:hideMark/>
          </w:tcPr>
          <w:p w14:paraId="23B93BB6" w14:textId="77777777" w:rsidR="00DD3799" w:rsidRPr="001F7D71" w:rsidRDefault="00652191" w:rsidP="001F7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F7D7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660" w:type="pct"/>
            <w:vMerge/>
          </w:tcPr>
          <w:p w14:paraId="143486F1" w14:textId="77777777" w:rsidR="00DD3799" w:rsidRPr="001F7D71" w:rsidRDefault="00DD3799" w:rsidP="001F7D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12AB9" w:rsidRPr="001F7D71" w14:paraId="47C842D5" w14:textId="77777777" w:rsidTr="005535F0">
        <w:trPr>
          <w:trHeight w:val="20"/>
        </w:trPr>
        <w:tc>
          <w:tcPr>
            <w:tcW w:w="3787" w:type="pct"/>
            <w:gridSpan w:val="2"/>
          </w:tcPr>
          <w:p w14:paraId="5B0069EF" w14:textId="77777777" w:rsidR="00812AB9" w:rsidRPr="001F7D71" w:rsidRDefault="00812AB9" w:rsidP="001F7D71">
            <w:pPr>
              <w:widowControl w:val="0"/>
              <w:tabs>
                <w:tab w:val="left" w:pos="3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F7D71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Промежуточная аттестация в форме дифференцированного зачета</w:t>
            </w:r>
          </w:p>
        </w:tc>
        <w:tc>
          <w:tcPr>
            <w:tcW w:w="553" w:type="pct"/>
            <w:vAlign w:val="center"/>
            <w:hideMark/>
          </w:tcPr>
          <w:p w14:paraId="39ECE8B1" w14:textId="77777777" w:rsidR="00812AB9" w:rsidRPr="001F7D71" w:rsidRDefault="00812AB9" w:rsidP="001F7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F7D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660" w:type="pct"/>
          </w:tcPr>
          <w:p w14:paraId="50A7933C" w14:textId="77777777" w:rsidR="00812AB9" w:rsidRPr="001F7D71" w:rsidRDefault="00812AB9" w:rsidP="001F7D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D3799" w:rsidRPr="001F7D71" w14:paraId="2D122370" w14:textId="77777777" w:rsidTr="005535F0">
        <w:trPr>
          <w:trHeight w:val="20"/>
        </w:trPr>
        <w:tc>
          <w:tcPr>
            <w:tcW w:w="3787" w:type="pct"/>
            <w:gridSpan w:val="2"/>
            <w:hideMark/>
          </w:tcPr>
          <w:p w14:paraId="68B8BDA4" w14:textId="77777777" w:rsidR="00DD3799" w:rsidRPr="001F7D71" w:rsidRDefault="00DD3799" w:rsidP="001F7D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F7D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Всего:</w:t>
            </w:r>
          </w:p>
        </w:tc>
        <w:tc>
          <w:tcPr>
            <w:tcW w:w="553" w:type="pct"/>
            <w:vAlign w:val="center"/>
            <w:hideMark/>
          </w:tcPr>
          <w:p w14:paraId="12503BBC" w14:textId="77777777" w:rsidR="00DD3799" w:rsidRPr="001F7D71" w:rsidRDefault="00ED7582" w:rsidP="001F7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F7D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48</w:t>
            </w:r>
          </w:p>
        </w:tc>
        <w:tc>
          <w:tcPr>
            <w:tcW w:w="660" w:type="pct"/>
          </w:tcPr>
          <w:p w14:paraId="2B105824" w14:textId="77777777" w:rsidR="00DD3799" w:rsidRPr="001F7D71" w:rsidRDefault="00DD3799" w:rsidP="001F7D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2BE648AB" w14:textId="77777777" w:rsidR="00DD3799" w:rsidRPr="001F7D71" w:rsidRDefault="00DD3799" w:rsidP="001F7D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  <w:sectPr w:rsidR="00DD3799" w:rsidRPr="001F7D71">
          <w:pgSz w:w="16840" w:h="11907" w:orient="landscape"/>
          <w:pgMar w:top="851" w:right="1134" w:bottom="851" w:left="992" w:header="709" w:footer="709" w:gutter="0"/>
          <w:cols w:space="720"/>
        </w:sectPr>
      </w:pPr>
    </w:p>
    <w:p w14:paraId="3C7E9ED0" w14:textId="77777777" w:rsidR="00DD3799" w:rsidRPr="001F7D71" w:rsidRDefault="00DD3799" w:rsidP="001F7D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F7D71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3. УСЛОВИЯ РЕАЛИЗАЦИИ ПРОГРАММЫ УЧЕБНОЙ ДИСЦИПЛИНЫ</w:t>
      </w:r>
    </w:p>
    <w:p w14:paraId="609F7178" w14:textId="77777777" w:rsidR="001B73E5" w:rsidRPr="001F7D71" w:rsidRDefault="001B73E5" w:rsidP="001F7D71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5FD0F59D" w14:textId="77777777" w:rsidR="001B73E5" w:rsidRPr="001F7D71" w:rsidRDefault="00DD3799" w:rsidP="001F7D71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1F7D71">
        <w:rPr>
          <w:rFonts w:ascii="Times New Roman" w:eastAsia="Times New Roman" w:hAnsi="Times New Roman" w:cs="Times New Roman"/>
          <w:b/>
          <w:bCs/>
          <w:sz w:val="24"/>
          <w:szCs w:val="24"/>
        </w:rPr>
        <w:t>3.1. Для реализации программы учебной дисциплины  должны быть предусмотрены следующие специальные помещения:</w:t>
      </w:r>
    </w:p>
    <w:p w14:paraId="6E6B6CE3" w14:textId="77777777" w:rsidR="00DD3799" w:rsidRPr="001F7D71" w:rsidRDefault="00DD3799" w:rsidP="001F7D71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1F7D71">
        <w:rPr>
          <w:rFonts w:ascii="Times New Roman" w:eastAsia="Times New Roman" w:hAnsi="Times New Roman" w:cs="Times New Roman"/>
          <w:i/>
          <w:sz w:val="24"/>
          <w:szCs w:val="24"/>
        </w:rPr>
        <w:t>учебный кабинет «Безопасность жизнедеятельности и охраны труда».</w:t>
      </w:r>
    </w:p>
    <w:p w14:paraId="2A3D2D0A" w14:textId="77777777" w:rsidR="00DD3799" w:rsidRPr="001F7D71" w:rsidRDefault="00DD3799" w:rsidP="001F7D7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F7D71">
        <w:rPr>
          <w:rFonts w:ascii="Times New Roman" w:eastAsia="Times New Roman" w:hAnsi="Times New Roman" w:cs="Times New Roman"/>
          <w:b/>
          <w:bCs/>
          <w:sz w:val="24"/>
          <w:szCs w:val="24"/>
        </w:rPr>
        <w:t>Оборудование учебного кабинета:</w:t>
      </w:r>
    </w:p>
    <w:p w14:paraId="07F593C1" w14:textId="77777777" w:rsidR="00DD3799" w:rsidRPr="001F7D71" w:rsidRDefault="00DD3799" w:rsidP="001F7D71">
      <w:pPr>
        <w:numPr>
          <w:ilvl w:val="0"/>
          <w:numId w:val="1"/>
        </w:num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F7D71">
        <w:rPr>
          <w:rFonts w:ascii="Times New Roman" w:eastAsia="Times New Roman" w:hAnsi="Times New Roman" w:cs="Times New Roman"/>
          <w:sz w:val="24"/>
          <w:szCs w:val="24"/>
        </w:rPr>
        <w:t>рабочие места по количеству обучающихся;</w:t>
      </w:r>
    </w:p>
    <w:p w14:paraId="733212A6" w14:textId="77777777" w:rsidR="00DD3799" w:rsidRPr="001F7D71" w:rsidRDefault="00DD3799" w:rsidP="001F7D71">
      <w:pPr>
        <w:numPr>
          <w:ilvl w:val="0"/>
          <w:numId w:val="1"/>
        </w:num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F7D71">
        <w:rPr>
          <w:rFonts w:ascii="Times New Roman" w:eastAsia="Times New Roman" w:hAnsi="Times New Roman" w:cs="Times New Roman"/>
          <w:sz w:val="24"/>
          <w:szCs w:val="24"/>
        </w:rPr>
        <w:t>рабочее место преподавателя;</w:t>
      </w:r>
    </w:p>
    <w:p w14:paraId="63026BB4" w14:textId="77777777" w:rsidR="00DD3799" w:rsidRPr="001F7D71" w:rsidRDefault="00DD3799" w:rsidP="001F7D71">
      <w:pPr>
        <w:numPr>
          <w:ilvl w:val="0"/>
          <w:numId w:val="1"/>
        </w:num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F7D71">
        <w:rPr>
          <w:rFonts w:ascii="Times New Roman" w:eastAsia="Times New Roman" w:hAnsi="Times New Roman" w:cs="Times New Roman"/>
          <w:sz w:val="24"/>
          <w:szCs w:val="24"/>
        </w:rPr>
        <w:t>комплект учебно-наглядных пособий «Охрана труда и техника безопасности»;</w:t>
      </w:r>
    </w:p>
    <w:p w14:paraId="6EEACCE7" w14:textId="77777777" w:rsidR="00DD3799" w:rsidRPr="001F7D71" w:rsidRDefault="00DD3799" w:rsidP="001F7D71">
      <w:pPr>
        <w:numPr>
          <w:ilvl w:val="0"/>
          <w:numId w:val="1"/>
        </w:num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F7D71">
        <w:rPr>
          <w:rFonts w:ascii="Times New Roman" w:eastAsia="Times New Roman" w:hAnsi="Times New Roman" w:cs="Times New Roman"/>
          <w:sz w:val="24"/>
          <w:szCs w:val="24"/>
        </w:rPr>
        <w:t>комплекты индивидуальных средств защиты;</w:t>
      </w:r>
    </w:p>
    <w:p w14:paraId="40C3A511" w14:textId="77777777" w:rsidR="00DD3799" w:rsidRPr="001F7D71" w:rsidRDefault="00DD3799" w:rsidP="001F7D71">
      <w:pPr>
        <w:numPr>
          <w:ilvl w:val="0"/>
          <w:numId w:val="1"/>
        </w:num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F7D71">
        <w:rPr>
          <w:rFonts w:ascii="Times New Roman" w:eastAsia="Times New Roman" w:hAnsi="Times New Roman" w:cs="Times New Roman"/>
          <w:sz w:val="24"/>
          <w:szCs w:val="24"/>
        </w:rPr>
        <w:t>роботы-тренажёры для отработки навыков первой доврачебной помощи;</w:t>
      </w:r>
    </w:p>
    <w:p w14:paraId="2CA04D6D" w14:textId="77777777" w:rsidR="00DD3799" w:rsidRPr="001F7D71" w:rsidRDefault="00DD3799" w:rsidP="001F7D71">
      <w:pPr>
        <w:numPr>
          <w:ilvl w:val="0"/>
          <w:numId w:val="1"/>
        </w:num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F7D71">
        <w:rPr>
          <w:rFonts w:ascii="Times New Roman" w:eastAsia="Times New Roman" w:hAnsi="Times New Roman" w:cs="Times New Roman"/>
          <w:sz w:val="24"/>
          <w:szCs w:val="24"/>
        </w:rPr>
        <w:t>контрольно-измерительные приборы и приборы безопасности;</w:t>
      </w:r>
    </w:p>
    <w:p w14:paraId="1CC716AE" w14:textId="77777777" w:rsidR="00DD3799" w:rsidRPr="001F7D71" w:rsidRDefault="00DD3799" w:rsidP="001F7D71">
      <w:pPr>
        <w:numPr>
          <w:ilvl w:val="0"/>
          <w:numId w:val="1"/>
        </w:num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F7D71">
        <w:rPr>
          <w:rFonts w:ascii="Times New Roman" w:eastAsia="Times New Roman" w:hAnsi="Times New Roman" w:cs="Times New Roman"/>
          <w:sz w:val="24"/>
          <w:szCs w:val="24"/>
        </w:rPr>
        <w:t>образцы исправного и неисправного инструмента, предохранительных приспособлений;</w:t>
      </w:r>
    </w:p>
    <w:p w14:paraId="1CBDE103" w14:textId="77777777" w:rsidR="00DD3799" w:rsidRPr="001F7D71" w:rsidRDefault="00DD3799" w:rsidP="001F7D71">
      <w:pPr>
        <w:numPr>
          <w:ilvl w:val="0"/>
          <w:numId w:val="1"/>
        </w:num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F7D71">
        <w:rPr>
          <w:rFonts w:ascii="Times New Roman" w:eastAsia="Times New Roman" w:hAnsi="Times New Roman" w:cs="Times New Roman"/>
          <w:sz w:val="24"/>
          <w:szCs w:val="24"/>
        </w:rPr>
        <w:t>медицинская аптечка.</w:t>
      </w:r>
    </w:p>
    <w:p w14:paraId="3B6DF4BA" w14:textId="77777777" w:rsidR="00DD3799" w:rsidRPr="001F7D71" w:rsidRDefault="00DD3799" w:rsidP="001F7D71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b/>
          <w:iCs/>
          <w:sz w:val="24"/>
          <w:szCs w:val="24"/>
        </w:rPr>
      </w:pPr>
      <w:r w:rsidRPr="001F7D71">
        <w:rPr>
          <w:rFonts w:ascii="Times New Roman" w:eastAsia="Times New Roman" w:hAnsi="Times New Roman" w:cs="Times New Roman"/>
          <w:b/>
          <w:iCs/>
          <w:sz w:val="24"/>
          <w:szCs w:val="24"/>
        </w:rPr>
        <w:t>Технические средства обучения:</w:t>
      </w:r>
    </w:p>
    <w:p w14:paraId="045245BC" w14:textId="77777777" w:rsidR="00DD3799" w:rsidRPr="001F7D71" w:rsidRDefault="00DD3799" w:rsidP="001F7D71">
      <w:pPr>
        <w:numPr>
          <w:ilvl w:val="0"/>
          <w:numId w:val="1"/>
        </w:num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F7D71">
        <w:rPr>
          <w:rFonts w:ascii="Times New Roman" w:eastAsia="Times New Roman" w:hAnsi="Times New Roman" w:cs="Times New Roman"/>
          <w:sz w:val="24"/>
          <w:szCs w:val="24"/>
        </w:rPr>
        <w:t>компьютер с лицензионным программным обеспечением;</w:t>
      </w:r>
    </w:p>
    <w:p w14:paraId="6349FFAE" w14:textId="77777777" w:rsidR="00DD3799" w:rsidRPr="001F7D71" w:rsidRDefault="00DD3799" w:rsidP="001F7D71">
      <w:pPr>
        <w:numPr>
          <w:ilvl w:val="0"/>
          <w:numId w:val="1"/>
        </w:num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F7D71">
        <w:rPr>
          <w:rFonts w:ascii="Times New Roman" w:eastAsia="Times New Roman" w:hAnsi="Times New Roman" w:cs="Times New Roman"/>
          <w:sz w:val="24"/>
          <w:szCs w:val="24"/>
        </w:rPr>
        <w:t>мультимедиапроектор</w:t>
      </w:r>
      <w:proofErr w:type="spellEnd"/>
      <w:r w:rsidRPr="001F7D71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28E2B3DE" w14:textId="77777777" w:rsidR="00DD3799" w:rsidRPr="001F7D71" w:rsidRDefault="00DD3799" w:rsidP="001F7D71">
      <w:pPr>
        <w:numPr>
          <w:ilvl w:val="0"/>
          <w:numId w:val="1"/>
        </w:num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F7D71">
        <w:rPr>
          <w:rFonts w:ascii="Times New Roman" w:eastAsia="Times New Roman" w:hAnsi="Times New Roman" w:cs="Times New Roman"/>
          <w:sz w:val="24"/>
          <w:szCs w:val="24"/>
        </w:rPr>
        <w:t>экран;</w:t>
      </w:r>
    </w:p>
    <w:p w14:paraId="1C1B1694" w14:textId="77777777" w:rsidR="00DD3799" w:rsidRPr="001F7D71" w:rsidRDefault="00DD3799" w:rsidP="001F7D71">
      <w:pPr>
        <w:numPr>
          <w:ilvl w:val="0"/>
          <w:numId w:val="1"/>
        </w:num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F7D71">
        <w:rPr>
          <w:rFonts w:ascii="Times New Roman" w:eastAsia="Times New Roman" w:hAnsi="Times New Roman" w:cs="Times New Roman"/>
          <w:sz w:val="24"/>
          <w:szCs w:val="24"/>
        </w:rPr>
        <w:t>комплект видеофильмов и видео- инструктажей по охране труда.</w:t>
      </w:r>
    </w:p>
    <w:p w14:paraId="563DF7D1" w14:textId="77777777" w:rsidR="00DD3799" w:rsidRPr="001F7D71" w:rsidRDefault="00DD3799" w:rsidP="001F7D71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</w:pPr>
    </w:p>
    <w:p w14:paraId="2258F4C7" w14:textId="77777777" w:rsidR="00DD3799" w:rsidRPr="001F7D71" w:rsidRDefault="00DD3799" w:rsidP="001F7D7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F7D71">
        <w:rPr>
          <w:rFonts w:ascii="Times New Roman" w:eastAsia="Times New Roman" w:hAnsi="Times New Roman" w:cs="Times New Roman"/>
          <w:b/>
          <w:bCs/>
          <w:sz w:val="24"/>
          <w:szCs w:val="24"/>
        </w:rPr>
        <w:t>3.2. Информационное обеспечение реализации программы</w:t>
      </w:r>
    </w:p>
    <w:p w14:paraId="49B346B1" w14:textId="77777777" w:rsidR="00DD3799" w:rsidRPr="001F7D71" w:rsidRDefault="00DD3799" w:rsidP="001F7D7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F7D71">
        <w:rPr>
          <w:rFonts w:ascii="Times New Roman" w:eastAsia="Times New Roman" w:hAnsi="Times New Roman" w:cs="Times New Roman"/>
          <w:bCs/>
          <w:sz w:val="24"/>
          <w:szCs w:val="24"/>
        </w:rPr>
        <w:t xml:space="preserve">Для реализации программы библиотечный фонд образовательной организации должен </w:t>
      </w:r>
      <w:proofErr w:type="gramStart"/>
      <w:r w:rsidRPr="001F7D71">
        <w:rPr>
          <w:rFonts w:ascii="Times New Roman" w:eastAsia="Times New Roman" w:hAnsi="Times New Roman" w:cs="Times New Roman"/>
          <w:bCs/>
          <w:sz w:val="24"/>
          <w:szCs w:val="24"/>
        </w:rPr>
        <w:t>иметь  печатные</w:t>
      </w:r>
      <w:proofErr w:type="gramEnd"/>
      <w:r w:rsidRPr="001F7D71">
        <w:rPr>
          <w:rFonts w:ascii="Times New Roman" w:eastAsia="Times New Roman" w:hAnsi="Times New Roman" w:cs="Times New Roman"/>
          <w:bCs/>
          <w:sz w:val="24"/>
          <w:szCs w:val="24"/>
        </w:rPr>
        <w:t xml:space="preserve"> и/или электронные образовательные и информационные ресурсы, рекомендуемых для использования в образовательном процессе </w:t>
      </w:r>
    </w:p>
    <w:p w14:paraId="7DABCA51" w14:textId="77777777" w:rsidR="001B73E5" w:rsidRPr="001F7D71" w:rsidRDefault="001B73E5" w:rsidP="001F7D7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427D7359" w14:textId="77777777" w:rsidR="00DD3799" w:rsidRPr="001F7D71" w:rsidRDefault="00DD3799" w:rsidP="001F7D71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</w:pPr>
      <w:r w:rsidRPr="001F7D71">
        <w:rPr>
          <w:rFonts w:ascii="Times New Roman" w:eastAsia="Times New Roman" w:hAnsi="Times New Roman" w:cs="Times New Roman"/>
          <w:b/>
          <w:sz w:val="24"/>
          <w:szCs w:val="24"/>
        </w:rPr>
        <w:t>3.2.1. Печатные издания</w:t>
      </w:r>
    </w:p>
    <w:p w14:paraId="61BEE2CA" w14:textId="77777777" w:rsidR="00DD3799" w:rsidRPr="001F7D71" w:rsidRDefault="00DD3799" w:rsidP="001F7D71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567" w:hanging="425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F7D71">
        <w:rPr>
          <w:rFonts w:ascii="Times New Roman" w:eastAsia="Times New Roman" w:hAnsi="Times New Roman" w:cs="Times New Roman"/>
          <w:bCs/>
          <w:sz w:val="24"/>
          <w:szCs w:val="24"/>
        </w:rPr>
        <w:t>Трудовой кодекс РФ (редакция 2016/2017 гг.) №197-ФЗ.</w:t>
      </w:r>
    </w:p>
    <w:p w14:paraId="730F47D4" w14:textId="77777777" w:rsidR="00DD3799" w:rsidRPr="001F7D71" w:rsidRDefault="00DD3799" w:rsidP="001F7D71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567" w:hanging="425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F7D71">
        <w:rPr>
          <w:rFonts w:ascii="Times New Roman" w:eastAsia="Times New Roman" w:hAnsi="Times New Roman" w:cs="Times New Roman"/>
          <w:bCs/>
          <w:sz w:val="24"/>
          <w:szCs w:val="24"/>
        </w:rPr>
        <w:t>Мастрюков Б.С. Безопасность в чрезвычайных ситуациях. М.: Академия, 2015. – 320 с.</w:t>
      </w:r>
    </w:p>
    <w:p w14:paraId="2C439829" w14:textId="77777777" w:rsidR="00DD3799" w:rsidRPr="001F7D71" w:rsidRDefault="00842812" w:rsidP="001F7D71">
      <w:pPr>
        <w:tabs>
          <w:tab w:val="left" w:pos="284"/>
        </w:tabs>
        <w:spacing w:after="0" w:line="240" w:lineRule="auto"/>
        <w:ind w:left="567"/>
        <w:rPr>
          <w:rFonts w:ascii="Times New Roman" w:eastAsia="Times New Roman" w:hAnsi="Times New Roman" w:cs="Times New Roman"/>
          <w:bCs/>
          <w:sz w:val="24"/>
          <w:szCs w:val="24"/>
        </w:rPr>
      </w:pPr>
      <w:hyperlink r:id="rId8" w:history="1">
        <w:r w:rsidR="00DD3799" w:rsidRPr="001F7D71">
          <w:rPr>
            <w:rFonts w:ascii="Calibri" w:eastAsia="Times New Roman" w:hAnsi="Calibri" w:cs="Times New Roman"/>
            <w:color w:val="0000FF"/>
            <w:sz w:val="24"/>
            <w:szCs w:val="24"/>
            <w:u w:val="single"/>
          </w:rPr>
          <w:t>http://www.academia-moscow.ru/catalogue/4831/38330/</w:t>
        </w:r>
      </w:hyperlink>
    </w:p>
    <w:p w14:paraId="38313862" w14:textId="77777777" w:rsidR="00DD3799" w:rsidRPr="001F7D71" w:rsidRDefault="00DD3799" w:rsidP="001F7D71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567" w:hanging="425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F7D71">
        <w:rPr>
          <w:rFonts w:ascii="Times New Roman" w:eastAsia="Times New Roman" w:hAnsi="Times New Roman" w:cs="Times New Roman"/>
          <w:bCs/>
          <w:sz w:val="24"/>
          <w:szCs w:val="24"/>
        </w:rPr>
        <w:t>Мастрюков Б.С. Безопасность в чрезвычайных ситуациях в природно-техногенной сфере: Прогнозирование последствий. М.: Академия, 2012. – 368 с.</w:t>
      </w:r>
    </w:p>
    <w:p w14:paraId="534CD91F" w14:textId="77777777" w:rsidR="00DD3799" w:rsidRPr="001F7D71" w:rsidRDefault="00DD3799" w:rsidP="001F7D71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567" w:hanging="425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F7D71">
        <w:rPr>
          <w:rFonts w:ascii="Times New Roman" w:eastAsia="Times New Roman" w:hAnsi="Times New Roman" w:cs="Times New Roman"/>
          <w:bCs/>
          <w:sz w:val="24"/>
          <w:szCs w:val="24"/>
        </w:rPr>
        <w:t>Сапронов Ю.Г. Безопасность жизнедеятельности. М.: Академия, 2015. – 336 с.</w:t>
      </w:r>
    </w:p>
    <w:p w14:paraId="46326C14" w14:textId="77777777" w:rsidR="00DD3799" w:rsidRPr="001F7D71" w:rsidRDefault="00DD3799" w:rsidP="001F7D71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567" w:hanging="425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F7D71">
        <w:rPr>
          <w:rFonts w:ascii="Times New Roman" w:eastAsia="Times New Roman" w:hAnsi="Times New Roman" w:cs="Times New Roman"/>
          <w:bCs/>
          <w:sz w:val="24"/>
          <w:szCs w:val="24"/>
        </w:rPr>
        <w:t>Правила по охране труда при работе с инструментом и приспособлениями от 17 августа 2015 года № 552н.</w:t>
      </w:r>
    </w:p>
    <w:p w14:paraId="176911BC" w14:textId="77777777" w:rsidR="00DD3799" w:rsidRPr="001F7D71" w:rsidRDefault="00DD3799" w:rsidP="001F7D71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567" w:hanging="425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F7D71">
        <w:rPr>
          <w:rFonts w:ascii="Times New Roman" w:eastAsia="Times New Roman" w:hAnsi="Times New Roman" w:cs="Times New Roman"/>
          <w:bCs/>
          <w:sz w:val="24"/>
          <w:szCs w:val="24"/>
        </w:rPr>
        <w:t>Правила по охране труда при эксплуатации электроустановок от 24.07.2013 № 328н.</w:t>
      </w:r>
    </w:p>
    <w:p w14:paraId="34DA244D" w14:textId="77777777" w:rsidR="00DD3799" w:rsidRPr="001F7D71" w:rsidRDefault="00DD3799" w:rsidP="001F7D71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FAF70FF" w14:textId="77777777" w:rsidR="00DD3799" w:rsidRPr="001F7D71" w:rsidRDefault="00DD3799" w:rsidP="001F7D71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F7D71">
        <w:rPr>
          <w:rFonts w:ascii="Times New Roman" w:eastAsia="Times New Roman" w:hAnsi="Times New Roman" w:cs="Times New Roman"/>
          <w:b/>
          <w:sz w:val="24"/>
          <w:szCs w:val="24"/>
        </w:rPr>
        <w:t>3.2.2. Электронные издания (электронные ресурсы)</w:t>
      </w:r>
    </w:p>
    <w:p w14:paraId="788EA400" w14:textId="77777777" w:rsidR="00DD3799" w:rsidRPr="001F7D71" w:rsidRDefault="00DD3799" w:rsidP="001F7D71">
      <w:pPr>
        <w:numPr>
          <w:ilvl w:val="0"/>
          <w:numId w:val="3"/>
        </w:num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F7D71">
        <w:rPr>
          <w:rFonts w:ascii="Times New Roman" w:eastAsia="Times New Roman" w:hAnsi="Times New Roman" w:cs="Times New Roman"/>
          <w:bCs/>
          <w:sz w:val="24"/>
          <w:szCs w:val="24"/>
        </w:rPr>
        <w:t xml:space="preserve">Основы охраны труда: учеб. по общим вопросам охраны труда [Электронный ресурс]. — Режим доступа: </w:t>
      </w:r>
      <w:hyperlink r:id="rId9" w:history="1">
        <w:r w:rsidRPr="001F7D71">
          <w:rPr>
            <w:rFonts w:ascii="Times New Roman" w:eastAsia="Times New Roman" w:hAnsi="Times New Roman" w:cs="Times New Roman"/>
            <w:bCs/>
            <w:color w:val="0000FF"/>
            <w:sz w:val="24"/>
            <w:szCs w:val="24"/>
            <w:u w:val="single"/>
            <w:lang w:val="en-US"/>
          </w:rPr>
          <w:t>http</w:t>
        </w:r>
        <w:r w:rsidRPr="001F7D71">
          <w:rPr>
            <w:rFonts w:ascii="Times New Roman" w:eastAsia="Times New Roman" w:hAnsi="Times New Roman" w:cs="Times New Roman"/>
            <w:bCs/>
            <w:color w:val="0000FF"/>
            <w:sz w:val="24"/>
            <w:szCs w:val="24"/>
            <w:u w:val="single"/>
          </w:rPr>
          <w:t>://</w:t>
        </w:r>
        <w:r w:rsidRPr="001F7D71">
          <w:rPr>
            <w:rFonts w:ascii="Times New Roman" w:eastAsia="Times New Roman" w:hAnsi="Times New Roman" w:cs="Times New Roman"/>
            <w:bCs/>
            <w:color w:val="0000FF"/>
            <w:sz w:val="24"/>
            <w:szCs w:val="24"/>
            <w:u w:val="single"/>
            <w:lang w:val="en-US"/>
          </w:rPr>
          <w:t>www</w:t>
        </w:r>
        <w:r w:rsidRPr="001F7D71">
          <w:rPr>
            <w:rFonts w:ascii="Times New Roman" w:eastAsia="Times New Roman" w:hAnsi="Times New Roman" w:cs="Times New Roman"/>
            <w:bCs/>
            <w:color w:val="0000FF"/>
            <w:sz w:val="24"/>
            <w:szCs w:val="24"/>
            <w:u w:val="single"/>
          </w:rPr>
          <w:t>.</w:t>
        </w:r>
        <w:r w:rsidRPr="001F7D71">
          <w:rPr>
            <w:rFonts w:ascii="Times New Roman" w:eastAsia="Times New Roman" w:hAnsi="Times New Roman" w:cs="Times New Roman"/>
            <w:bCs/>
            <w:color w:val="0000FF"/>
            <w:sz w:val="24"/>
            <w:szCs w:val="24"/>
            <w:u w:val="single"/>
            <w:lang w:val="en-US"/>
          </w:rPr>
          <w:t>s</w:t>
        </w:r>
        <w:r w:rsidRPr="001F7D71">
          <w:rPr>
            <w:rFonts w:ascii="Times New Roman" w:eastAsia="Times New Roman" w:hAnsi="Times New Roman" w:cs="Times New Roman"/>
            <w:bCs/>
            <w:color w:val="0000FF"/>
            <w:sz w:val="24"/>
            <w:szCs w:val="24"/>
            <w:u w:val="single"/>
          </w:rPr>
          <w:t>.</w:t>
        </w:r>
        <w:proofErr w:type="spellStart"/>
        <w:r w:rsidRPr="001F7D71">
          <w:rPr>
            <w:rFonts w:ascii="Times New Roman" w:eastAsia="Times New Roman" w:hAnsi="Times New Roman" w:cs="Times New Roman"/>
            <w:bCs/>
            <w:color w:val="0000FF"/>
            <w:sz w:val="24"/>
            <w:szCs w:val="24"/>
            <w:u w:val="single"/>
            <w:lang w:val="en-US"/>
          </w:rPr>
          <w:t>compcentr</w:t>
        </w:r>
        <w:proofErr w:type="spellEnd"/>
        <w:r w:rsidRPr="001F7D71">
          <w:rPr>
            <w:rFonts w:ascii="Times New Roman" w:eastAsia="Times New Roman" w:hAnsi="Times New Roman" w:cs="Times New Roman"/>
            <w:bCs/>
            <w:color w:val="0000FF"/>
            <w:sz w:val="24"/>
            <w:szCs w:val="24"/>
            <w:u w:val="single"/>
          </w:rPr>
          <w:t>.</w:t>
        </w:r>
        <w:proofErr w:type="spellStart"/>
        <w:r w:rsidRPr="001F7D71">
          <w:rPr>
            <w:rFonts w:ascii="Times New Roman" w:eastAsia="Times New Roman" w:hAnsi="Times New Roman" w:cs="Times New Roman"/>
            <w:bCs/>
            <w:color w:val="0000FF"/>
            <w:sz w:val="24"/>
            <w:szCs w:val="24"/>
            <w:u w:val="single"/>
            <w:lang w:val="en-US"/>
          </w:rPr>
          <w:t>ru</w:t>
        </w:r>
        <w:proofErr w:type="spellEnd"/>
        <w:r w:rsidRPr="001F7D71">
          <w:rPr>
            <w:rFonts w:ascii="Times New Roman" w:eastAsia="Times New Roman" w:hAnsi="Times New Roman" w:cs="Times New Roman"/>
            <w:bCs/>
            <w:color w:val="0000FF"/>
            <w:sz w:val="24"/>
            <w:szCs w:val="24"/>
            <w:u w:val="single"/>
          </w:rPr>
          <w:t>/04/</w:t>
        </w:r>
        <w:proofErr w:type="spellStart"/>
        <w:r w:rsidRPr="001F7D71">
          <w:rPr>
            <w:rFonts w:ascii="Times New Roman" w:eastAsia="Times New Roman" w:hAnsi="Times New Roman" w:cs="Times New Roman"/>
            <w:bCs/>
            <w:color w:val="0000FF"/>
            <w:sz w:val="24"/>
            <w:szCs w:val="24"/>
            <w:u w:val="single"/>
            <w:lang w:val="en-US"/>
          </w:rPr>
          <w:t>uot</w:t>
        </w:r>
        <w:proofErr w:type="spellEnd"/>
        <w:r w:rsidRPr="001F7D71">
          <w:rPr>
            <w:rFonts w:ascii="Times New Roman" w:eastAsia="Times New Roman" w:hAnsi="Times New Roman" w:cs="Times New Roman"/>
            <w:bCs/>
            <w:color w:val="0000FF"/>
            <w:sz w:val="24"/>
            <w:szCs w:val="24"/>
            <w:u w:val="single"/>
          </w:rPr>
          <w:t>/</w:t>
        </w:r>
        <w:proofErr w:type="spellStart"/>
        <w:r w:rsidRPr="001F7D71">
          <w:rPr>
            <w:rFonts w:ascii="Times New Roman" w:eastAsia="Times New Roman" w:hAnsi="Times New Roman" w:cs="Times New Roman"/>
            <w:bCs/>
            <w:color w:val="0000FF"/>
            <w:sz w:val="24"/>
            <w:szCs w:val="24"/>
            <w:u w:val="single"/>
            <w:lang w:val="en-US"/>
          </w:rPr>
          <w:t>ot</w:t>
        </w:r>
        <w:proofErr w:type="spellEnd"/>
        <w:r w:rsidRPr="001F7D71">
          <w:rPr>
            <w:rFonts w:ascii="Times New Roman" w:eastAsia="Times New Roman" w:hAnsi="Times New Roman" w:cs="Times New Roman"/>
            <w:bCs/>
            <w:color w:val="0000FF"/>
            <w:sz w:val="24"/>
            <w:szCs w:val="24"/>
            <w:u w:val="single"/>
          </w:rPr>
          <w:t>-01.</w:t>
        </w:r>
        <w:r w:rsidRPr="001F7D71">
          <w:rPr>
            <w:rFonts w:ascii="Times New Roman" w:eastAsia="Times New Roman" w:hAnsi="Times New Roman" w:cs="Times New Roman"/>
            <w:bCs/>
            <w:color w:val="0000FF"/>
            <w:sz w:val="24"/>
            <w:szCs w:val="24"/>
            <w:u w:val="single"/>
            <w:lang w:val="en-US"/>
          </w:rPr>
          <w:t>html</w:t>
        </w:r>
      </w:hyperlink>
    </w:p>
    <w:p w14:paraId="13368B24" w14:textId="77777777" w:rsidR="00DD3799" w:rsidRPr="001F7D71" w:rsidRDefault="00DD3799" w:rsidP="001F7D71">
      <w:pPr>
        <w:numPr>
          <w:ilvl w:val="0"/>
          <w:numId w:val="3"/>
        </w:num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F7D71">
        <w:rPr>
          <w:rFonts w:ascii="Times New Roman" w:eastAsia="Times New Roman" w:hAnsi="Times New Roman" w:cs="Times New Roman"/>
          <w:bCs/>
          <w:sz w:val="24"/>
          <w:szCs w:val="24"/>
        </w:rPr>
        <w:t xml:space="preserve">Охрана труда в России: информационный портал [Электронный ресурс]. — Режим доступа: </w:t>
      </w:r>
      <w:hyperlink r:id="rId10" w:history="1">
        <w:r w:rsidRPr="001F7D71">
          <w:rPr>
            <w:rFonts w:ascii="Times New Roman" w:eastAsia="Times New Roman" w:hAnsi="Times New Roman" w:cs="Times New Roman"/>
            <w:bCs/>
            <w:color w:val="0000FF"/>
            <w:sz w:val="24"/>
            <w:szCs w:val="24"/>
            <w:u w:val="single"/>
            <w:lang w:val="en-US"/>
          </w:rPr>
          <w:t>http</w:t>
        </w:r>
        <w:r w:rsidRPr="001F7D71">
          <w:rPr>
            <w:rFonts w:ascii="Times New Roman" w:eastAsia="Times New Roman" w:hAnsi="Times New Roman" w:cs="Times New Roman"/>
            <w:bCs/>
            <w:color w:val="0000FF"/>
            <w:sz w:val="24"/>
            <w:szCs w:val="24"/>
            <w:u w:val="single"/>
          </w:rPr>
          <w:t>://</w:t>
        </w:r>
        <w:r w:rsidRPr="001F7D71">
          <w:rPr>
            <w:rFonts w:ascii="Times New Roman" w:eastAsia="Times New Roman" w:hAnsi="Times New Roman" w:cs="Times New Roman"/>
            <w:bCs/>
            <w:color w:val="0000FF"/>
            <w:sz w:val="24"/>
            <w:szCs w:val="24"/>
            <w:u w:val="single"/>
            <w:lang w:val="en-US"/>
          </w:rPr>
          <w:t>www</w:t>
        </w:r>
        <w:r w:rsidRPr="001F7D71">
          <w:rPr>
            <w:rFonts w:ascii="Times New Roman" w:eastAsia="Times New Roman" w:hAnsi="Times New Roman" w:cs="Times New Roman"/>
            <w:bCs/>
            <w:color w:val="0000FF"/>
            <w:sz w:val="24"/>
            <w:szCs w:val="24"/>
            <w:u w:val="single"/>
          </w:rPr>
          <w:t>.</w:t>
        </w:r>
        <w:proofErr w:type="spellStart"/>
        <w:r w:rsidRPr="001F7D71">
          <w:rPr>
            <w:rFonts w:ascii="Times New Roman" w:eastAsia="Times New Roman" w:hAnsi="Times New Roman" w:cs="Times New Roman"/>
            <w:bCs/>
            <w:color w:val="0000FF"/>
            <w:sz w:val="24"/>
            <w:szCs w:val="24"/>
            <w:u w:val="single"/>
            <w:lang w:val="en-US"/>
          </w:rPr>
          <w:t>ohranatruda</w:t>
        </w:r>
        <w:proofErr w:type="spellEnd"/>
        <w:r w:rsidRPr="001F7D71">
          <w:rPr>
            <w:rFonts w:ascii="Times New Roman" w:eastAsia="Times New Roman" w:hAnsi="Times New Roman" w:cs="Times New Roman"/>
            <w:bCs/>
            <w:color w:val="0000FF"/>
            <w:sz w:val="24"/>
            <w:szCs w:val="24"/>
            <w:u w:val="single"/>
          </w:rPr>
          <w:t>.</w:t>
        </w:r>
        <w:proofErr w:type="spellStart"/>
        <w:r w:rsidRPr="001F7D71">
          <w:rPr>
            <w:rFonts w:ascii="Times New Roman" w:eastAsia="Times New Roman" w:hAnsi="Times New Roman" w:cs="Times New Roman"/>
            <w:bCs/>
            <w:color w:val="0000FF"/>
            <w:sz w:val="24"/>
            <w:szCs w:val="24"/>
            <w:u w:val="single"/>
            <w:lang w:val="en-US"/>
          </w:rPr>
          <w:t>ru</w:t>
        </w:r>
        <w:proofErr w:type="spellEnd"/>
        <w:r w:rsidRPr="001F7D71">
          <w:rPr>
            <w:rFonts w:ascii="Times New Roman" w:eastAsia="Times New Roman" w:hAnsi="Times New Roman" w:cs="Times New Roman"/>
            <w:bCs/>
            <w:color w:val="0000FF"/>
            <w:sz w:val="24"/>
            <w:szCs w:val="24"/>
            <w:u w:val="single"/>
          </w:rPr>
          <w:t>/</w:t>
        </w:r>
      </w:hyperlink>
    </w:p>
    <w:p w14:paraId="2E84905D" w14:textId="77777777" w:rsidR="00DD3799" w:rsidRPr="001F7D71" w:rsidRDefault="00DD3799" w:rsidP="001F7D71">
      <w:pPr>
        <w:numPr>
          <w:ilvl w:val="0"/>
          <w:numId w:val="3"/>
        </w:num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F7D71">
        <w:rPr>
          <w:rFonts w:ascii="Times New Roman" w:eastAsia="Times New Roman" w:hAnsi="Times New Roman" w:cs="Times New Roman"/>
          <w:bCs/>
          <w:sz w:val="24"/>
          <w:szCs w:val="24"/>
        </w:rPr>
        <w:t xml:space="preserve">СН 2.2.4/2.1.8.562-96. Физические факторы производственной среды. Физические факторы окружающей природной среды. Шум на рабочих местах, в помещениях жилых, общественных зданий и на территории жилой застройки. — </w:t>
      </w:r>
      <w:proofErr w:type="spellStart"/>
      <w:r w:rsidRPr="001F7D71">
        <w:rPr>
          <w:rFonts w:ascii="Times New Roman" w:eastAsia="Times New Roman" w:hAnsi="Times New Roman" w:cs="Times New Roman"/>
          <w:bCs/>
          <w:sz w:val="24"/>
          <w:szCs w:val="24"/>
        </w:rPr>
        <w:t>Введ</w:t>
      </w:r>
      <w:proofErr w:type="spellEnd"/>
      <w:r w:rsidRPr="001F7D71">
        <w:rPr>
          <w:rFonts w:ascii="Times New Roman" w:eastAsia="Times New Roman" w:hAnsi="Times New Roman" w:cs="Times New Roman"/>
          <w:bCs/>
          <w:sz w:val="24"/>
          <w:szCs w:val="24"/>
        </w:rPr>
        <w:t xml:space="preserve">. 1996—10—31 [Электронный ресурс]. — Режим доступа: </w:t>
      </w:r>
      <w:hyperlink r:id="rId11" w:history="1">
        <w:r w:rsidRPr="001F7D71">
          <w:rPr>
            <w:rFonts w:ascii="Times New Roman" w:eastAsia="Times New Roman" w:hAnsi="Times New Roman" w:cs="Times New Roman"/>
            <w:bCs/>
            <w:color w:val="0000FF"/>
            <w:sz w:val="24"/>
            <w:szCs w:val="24"/>
            <w:u w:val="single"/>
            <w:lang w:val="en-US"/>
          </w:rPr>
          <w:t>http</w:t>
        </w:r>
        <w:r w:rsidRPr="001F7D71">
          <w:rPr>
            <w:rFonts w:ascii="Times New Roman" w:eastAsia="Times New Roman" w:hAnsi="Times New Roman" w:cs="Times New Roman"/>
            <w:bCs/>
            <w:color w:val="0000FF"/>
            <w:sz w:val="24"/>
            <w:szCs w:val="24"/>
            <w:u w:val="single"/>
          </w:rPr>
          <w:t>://</w:t>
        </w:r>
        <w:r w:rsidRPr="001F7D71">
          <w:rPr>
            <w:rFonts w:ascii="Times New Roman" w:eastAsia="Times New Roman" w:hAnsi="Times New Roman" w:cs="Times New Roman"/>
            <w:bCs/>
            <w:color w:val="0000FF"/>
            <w:sz w:val="24"/>
            <w:szCs w:val="24"/>
            <w:u w:val="single"/>
            <w:lang w:val="en-US"/>
          </w:rPr>
          <w:t>law</w:t>
        </w:r>
        <w:r w:rsidRPr="001F7D71">
          <w:rPr>
            <w:rFonts w:ascii="Times New Roman" w:eastAsia="Times New Roman" w:hAnsi="Times New Roman" w:cs="Times New Roman"/>
            <w:bCs/>
            <w:color w:val="0000FF"/>
            <w:sz w:val="24"/>
            <w:szCs w:val="24"/>
            <w:u w:val="single"/>
          </w:rPr>
          <w:t>.</w:t>
        </w:r>
        <w:proofErr w:type="spellStart"/>
        <w:r w:rsidRPr="001F7D71">
          <w:rPr>
            <w:rFonts w:ascii="Times New Roman" w:eastAsia="Times New Roman" w:hAnsi="Times New Roman" w:cs="Times New Roman"/>
            <w:bCs/>
            <w:color w:val="0000FF"/>
            <w:sz w:val="24"/>
            <w:szCs w:val="24"/>
            <w:u w:val="single"/>
            <w:lang w:val="en-US"/>
          </w:rPr>
          <w:t>rufox</w:t>
        </w:r>
        <w:proofErr w:type="spellEnd"/>
        <w:r w:rsidRPr="001F7D71">
          <w:rPr>
            <w:rFonts w:ascii="Times New Roman" w:eastAsia="Times New Roman" w:hAnsi="Times New Roman" w:cs="Times New Roman"/>
            <w:bCs/>
            <w:color w:val="0000FF"/>
            <w:sz w:val="24"/>
            <w:szCs w:val="24"/>
            <w:u w:val="single"/>
          </w:rPr>
          <w:t>.</w:t>
        </w:r>
        <w:proofErr w:type="spellStart"/>
        <w:r w:rsidRPr="001F7D71">
          <w:rPr>
            <w:rFonts w:ascii="Times New Roman" w:eastAsia="Times New Roman" w:hAnsi="Times New Roman" w:cs="Times New Roman"/>
            <w:bCs/>
            <w:color w:val="0000FF"/>
            <w:sz w:val="24"/>
            <w:szCs w:val="24"/>
            <w:u w:val="single"/>
            <w:lang w:val="en-US"/>
          </w:rPr>
          <w:t>ru</w:t>
        </w:r>
        <w:proofErr w:type="spellEnd"/>
        <w:r w:rsidRPr="001F7D71">
          <w:rPr>
            <w:rFonts w:ascii="Times New Roman" w:eastAsia="Times New Roman" w:hAnsi="Times New Roman" w:cs="Times New Roman"/>
            <w:bCs/>
            <w:color w:val="0000FF"/>
            <w:sz w:val="24"/>
            <w:szCs w:val="24"/>
            <w:u w:val="single"/>
          </w:rPr>
          <w:t>/</w:t>
        </w:r>
        <w:r w:rsidRPr="001F7D71">
          <w:rPr>
            <w:rFonts w:ascii="Times New Roman" w:eastAsia="Times New Roman" w:hAnsi="Times New Roman" w:cs="Times New Roman"/>
            <w:bCs/>
            <w:color w:val="0000FF"/>
            <w:sz w:val="24"/>
            <w:szCs w:val="24"/>
            <w:u w:val="single"/>
            <w:lang w:val="en-US"/>
          </w:rPr>
          <w:t>view</w:t>
        </w:r>
        <w:r w:rsidRPr="001F7D71">
          <w:rPr>
            <w:rFonts w:ascii="Times New Roman" w:eastAsia="Times New Roman" w:hAnsi="Times New Roman" w:cs="Times New Roman"/>
            <w:bCs/>
            <w:color w:val="0000FF"/>
            <w:sz w:val="24"/>
            <w:szCs w:val="24"/>
            <w:u w:val="single"/>
          </w:rPr>
          <w:t>/19/</w:t>
        </w:r>
      </w:hyperlink>
      <w:r w:rsidRPr="001F7D71">
        <w:rPr>
          <w:rFonts w:ascii="Times New Roman" w:eastAsia="Times New Roman" w:hAnsi="Times New Roman" w:cs="Times New Roman"/>
          <w:bCs/>
          <w:sz w:val="24"/>
          <w:szCs w:val="24"/>
        </w:rPr>
        <w:t xml:space="preserve"> 93006911.</w:t>
      </w:r>
      <w:r w:rsidRPr="001F7D71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htm</w:t>
      </w:r>
    </w:p>
    <w:p w14:paraId="2EA300AD" w14:textId="77777777" w:rsidR="00DD3799" w:rsidRPr="001F7D71" w:rsidRDefault="00DD3799" w:rsidP="001F7D71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</w:pPr>
    </w:p>
    <w:p w14:paraId="3E5DABDD" w14:textId="77777777" w:rsidR="00DD3799" w:rsidRPr="001F7D71" w:rsidRDefault="00DD3799" w:rsidP="001F7D71">
      <w:pPr>
        <w:pStyle w:val="ac"/>
        <w:numPr>
          <w:ilvl w:val="0"/>
          <w:numId w:val="3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F7D71">
        <w:rPr>
          <w:rFonts w:ascii="Times New Roman" w:eastAsia="Times New Roman" w:hAnsi="Times New Roman" w:cs="Times New Roman"/>
          <w:b/>
          <w:sz w:val="24"/>
          <w:szCs w:val="24"/>
        </w:rPr>
        <w:t>КОНТРОЛЬ И ОЦЕНКА РЕЗУЛЬТАТОВ ОСВОЕНИЯ УЧЕБНОЙ ДИСЦИПЛИНЫ</w:t>
      </w:r>
    </w:p>
    <w:p w14:paraId="2A970DE9" w14:textId="77777777" w:rsidR="0024740F" w:rsidRPr="001F7D71" w:rsidRDefault="0024740F" w:rsidP="001F7D71">
      <w:pPr>
        <w:pStyle w:val="ac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60"/>
        <w:gridCol w:w="3024"/>
        <w:gridCol w:w="2887"/>
      </w:tblGrid>
      <w:tr w:rsidR="00DD3799" w:rsidRPr="001F7D71" w14:paraId="74BA552D" w14:textId="77777777" w:rsidTr="007B63A5">
        <w:tc>
          <w:tcPr>
            <w:tcW w:w="1912" w:type="pct"/>
            <w:hideMark/>
          </w:tcPr>
          <w:p w14:paraId="7FFD6833" w14:textId="77777777" w:rsidR="00DD3799" w:rsidRPr="001F7D71" w:rsidRDefault="00DD3799" w:rsidP="001F7D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1F7D71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lastRenderedPageBreak/>
              <w:t>Результаты обучения</w:t>
            </w:r>
          </w:p>
        </w:tc>
        <w:tc>
          <w:tcPr>
            <w:tcW w:w="1580" w:type="pct"/>
            <w:hideMark/>
          </w:tcPr>
          <w:p w14:paraId="37937473" w14:textId="77777777" w:rsidR="00DD3799" w:rsidRPr="001F7D71" w:rsidRDefault="00DD3799" w:rsidP="001F7D71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1F7D71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Критерии оценки</w:t>
            </w:r>
          </w:p>
        </w:tc>
        <w:tc>
          <w:tcPr>
            <w:tcW w:w="1508" w:type="pct"/>
            <w:hideMark/>
          </w:tcPr>
          <w:p w14:paraId="2EE72670" w14:textId="77777777" w:rsidR="00DD3799" w:rsidRPr="001F7D71" w:rsidRDefault="00DD3799" w:rsidP="001F7D71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1F7D71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Формы и методы оценки</w:t>
            </w:r>
          </w:p>
        </w:tc>
      </w:tr>
      <w:tr w:rsidR="00DD3799" w:rsidRPr="001F7D71" w14:paraId="6723D61E" w14:textId="77777777" w:rsidTr="007B63A5">
        <w:trPr>
          <w:trHeight w:val="1473"/>
        </w:trPr>
        <w:tc>
          <w:tcPr>
            <w:tcW w:w="1912" w:type="pct"/>
            <w:hideMark/>
          </w:tcPr>
          <w:p w14:paraId="2B628BEC" w14:textId="77777777" w:rsidR="00DD3799" w:rsidRPr="001F7D71" w:rsidRDefault="00DD3799" w:rsidP="001F7D71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7D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умение применять технологии бережливого производства при организации и выполнении работ по монтажу и наладке мехатронных систем;</w:t>
            </w:r>
          </w:p>
        </w:tc>
        <w:tc>
          <w:tcPr>
            <w:tcW w:w="1580" w:type="pct"/>
            <w:hideMark/>
          </w:tcPr>
          <w:p w14:paraId="7E9E97D9" w14:textId="77777777" w:rsidR="00DD3799" w:rsidRPr="001F7D71" w:rsidRDefault="00DD3799" w:rsidP="001F7D71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7D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Результативное применение технологии бережливого производства при организации и выполнении работ по монтажу и наладке мехатронных систем</w:t>
            </w:r>
          </w:p>
        </w:tc>
        <w:tc>
          <w:tcPr>
            <w:tcW w:w="1508" w:type="pct"/>
            <w:hideMark/>
          </w:tcPr>
          <w:p w14:paraId="25346C1A" w14:textId="77777777" w:rsidR="00DD3799" w:rsidRPr="001F7D71" w:rsidRDefault="00DD3799" w:rsidP="001F7D7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D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Экспертная оценка результатов деятельности студентов при выполнении и защите практических работ</w:t>
            </w:r>
          </w:p>
        </w:tc>
      </w:tr>
      <w:tr w:rsidR="00DD3799" w:rsidRPr="001F7D71" w14:paraId="5CCD8D46" w14:textId="77777777" w:rsidTr="007B63A5">
        <w:trPr>
          <w:trHeight w:val="967"/>
        </w:trPr>
        <w:tc>
          <w:tcPr>
            <w:tcW w:w="1912" w:type="pct"/>
            <w:hideMark/>
          </w:tcPr>
          <w:p w14:paraId="64DA3156" w14:textId="77777777" w:rsidR="00DD3799" w:rsidRPr="001F7D71" w:rsidRDefault="00DD3799" w:rsidP="001F7D71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7D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умение выполнять работы по испытанию мехатронных систем после наладки и монтажа;</w:t>
            </w:r>
          </w:p>
        </w:tc>
        <w:tc>
          <w:tcPr>
            <w:tcW w:w="1580" w:type="pct"/>
            <w:hideMark/>
          </w:tcPr>
          <w:p w14:paraId="21A3946C" w14:textId="77777777" w:rsidR="00DD3799" w:rsidRPr="001F7D71" w:rsidRDefault="00DD3799" w:rsidP="001F7D71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7D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Скорость и техничность выполнения работ по испытанию мехатронных систем после наладки и монтажа</w:t>
            </w:r>
          </w:p>
        </w:tc>
        <w:tc>
          <w:tcPr>
            <w:tcW w:w="1508" w:type="pct"/>
            <w:hideMark/>
          </w:tcPr>
          <w:p w14:paraId="1B81C775" w14:textId="77777777" w:rsidR="00DD3799" w:rsidRPr="001F7D71" w:rsidRDefault="00DD3799" w:rsidP="001F7D7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D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Экспертная оценка результатов деятельности студентов при выполнении и защите практических работ</w:t>
            </w:r>
          </w:p>
        </w:tc>
      </w:tr>
      <w:tr w:rsidR="00DD3799" w:rsidRPr="001F7D71" w14:paraId="2715299D" w14:textId="77777777" w:rsidTr="007B63A5">
        <w:trPr>
          <w:trHeight w:val="1504"/>
        </w:trPr>
        <w:tc>
          <w:tcPr>
            <w:tcW w:w="1912" w:type="pct"/>
            <w:hideMark/>
          </w:tcPr>
          <w:p w14:paraId="54B191FE" w14:textId="77777777" w:rsidR="00DD3799" w:rsidRPr="001F7D71" w:rsidRDefault="00DD3799" w:rsidP="001F7D71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7D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умение обеспечивать безопасность работ при ремонте, техническом обслуживании, контроле и испытаниях оборудования мехатронных систем;</w:t>
            </w:r>
          </w:p>
        </w:tc>
        <w:tc>
          <w:tcPr>
            <w:tcW w:w="1580" w:type="pct"/>
            <w:hideMark/>
          </w:tcPr>
          <w:p w14:paraId="3B3A95C4" w14:textId="77777777" w:rsidR="00DD3799" w:rsidRPr="001F7D71" w:rsidRDefault="00DD3799" w:rsidP="001F7D71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7D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Правильность обеспечения безопасности работ при ремонте, техническом обслуживании, контроле и испытаниях оборудования мехатронных систем</w:t>
            </w:r>
          </w:p>
        </w:tc>
        <w:tc>
          <w:tcPr>
            <w:tcW w:w="1508" w:type="pct"/>
            <w:hideMark/>
          </w:tcPr>
          <w:p w14:paraId="51904789" w14:textId="77777777" w:rsidR="00DD3799" w:rsidRPr="001F7D71" w:rsidRDefault="00DD3799" w:rsidP="001F7D7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D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Экспертная оценка результатов деятельности студентов при выполнении и защите практических работ</w:t>
            </w:r>
          </w:p>
        </w:tc>
      </w:tr>
      <w:tr w:rsidR="00DD3799" w:rsidRPr="001F7D71" w14:paraId="05F1B72C" w14:textId="77777777" w:rsidTr="007B63A5">
        <w:trPr>
          <w:trHeight w:val="1558"/>
        </w:trPr>
        <w:tc>
          <w:tcPr>
            <w:tcW w:w="1912" w:type="pct"/>
            <w:hideMark/>
          </w:tcPr>
          <w:p w14:paraId="71EA3384" w14:textId="77777777" w:rsidR="00DD3799" w:rsidRPr="001F7D71" w:rsidRDefault="00DD3799" w:rsidP="001F7D71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7D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умение обеспечивать безопасность работ при оптимизации работы компонентов и модулей мехатронных систем.</w:t>
            </w:r>
          </w:p>
        </w:tc>
        <w:tc>
          <w:tcPr>
            <w:tcW w:w="1580" w:type="pct"/>
            <w:hideMark/>
          </w:tcPr>
          <w:p w14:paraId="40C733BB" w14:textId="77777777" w:rsidR="00DD3799" w:rsidRPr="001F7D71" w:rsidRDefault="00DD3799" w:rsidP="001F7D71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7D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Правильность обеспечения безопасности работ при оптимизации работы компонентов и модулей мехатронных систем</w:t>
            </w:r>
          </w:p>
        </w:tc>
        <w:tc>
          <w:tcPr>
            <w:tcW w:w="1508" w:type="pct"/>
            <w:hideMark/>
          </w:tcPr>
          <w:p w14:paraId="3518729D" w14:textId="77777777" w:rsidR="00DD3799" w:rsidRPr="001F7D71" w:rsidRDefault="00DD3799" w:rsidP="001F7D7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D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Экспертная оценка результатов деятельности студентов при выполнении и защите практических работ</w:t>
            </w:r>
          </w:p>
        </w:tc>
      </w:tr>
      <w:tr w:rsidR="00DD3799" w:rsidRPr="001F7D71" w14:paraId="401DCD9A" w14:textId="77777777" w:rsidTr="007B63A5">
        <w:trPr>
          <w:trHeight w:val="274"/>
        </w:trPr>
        <w:tc>
          <w:tcPr>
            <w:tcW w:w="1912" w:type="pct"/>
            <w:hideMark/>
          </w:tcPr>
          <w:p w14:paraId="250CC710" w14:textId="77777777" w:rsidR="00DD3799" w:rsidRPr="001F7D71" w:rsidRDefault="00DD3799" w:rsidP="001F7D71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7D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знание правил техники безопасности при проведении монтажных и пуско-наладочных работ и испытаний мехатронных систем;</w:t>
            </w:r>
          </w:p>
        </w:tc>
        <w:tc>
          <w:tcPr>
            <w:tcW w:w="1580" w:type="pct"/>
            <w:hideMark/>
          </w:tcPr>
          <w:p w14:paraId="763D6D80" w14:textId="77777777" w:rsidR="00DD3799" w:rsidRPr="001F7D71" w:rsidRDefault="00DD3799" w:rsidP="001F7D71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7D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Соблюдение правил техники безопасности при проведении монтажных и пуско-наладочных работ и испытаний мехатронных систем</w:t>
            </w:r>
          </w:p>
        </w:tc>
        <w:tc>
          <w:tcPr>
            <w:tcW w:w="1508" w:type="pct"/>
            <w:hideMark/>
          </w:tcPr>
          <w:p w14:paraId="2D9ECCA6" w14:textId="77777777" w:rsidR="00DD3799" w:rsidRPr="001F7D71" w:rsidRDefault="00DD3799" w:rsidP="001F7D71">
            <w:pPr>
              <w:spacing w:line="240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  <w:r w:rsidRPr="001F7D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Экспертная оценка результатов деятельности студентов при тестировании, внеаудиторной самостоятельной работы и других видов текущего контроля</w:t>
            </w:r>
          </w:p>
        </w:tc>
      </w:tr>
      <w:tr w:rsidR="00DD3799" w:rsidRPr="001F7D71" w14:paraId="55591DD7" w14:textId="77777777" w:rsidTr="007B63A5">
        <w:trPr>
          <w:trHeight w:val="894"/>
        </w:trPr>
        <w:tc>
          <w:tcPr>
            <w:tcW w:w="1912" w:type="pct"/>
            <w:hideMark/>
          </w:tcPr>
          <w:p w14:paraId="526569DB" w14:textId="77777777" w:rsidR="00DD3799" w:rsidRPr="001F7D71" w:rsidRDefault="00DD3799" w:rsidP="001F7D71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7D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знание нормативных требований по проведению монтажных работ мехатронных систем;</w:t>
            </w:r>
          </w:p>
        </w:tc>
        <w:tc>
          <w:tcPr>
            <w:tcW w:w="1580" w:type="pct"/>
            <w:hideMark/>
          </w:tcPr>
          <w:p w14:paraId="179AD964" w14:textId="77777777" w:rsidR="00DD3799" w:rsidRPr="001F7D71" w:rsidRDefault="00DD3799" w:rsidP="001F7D71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7D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Соблюдение нормативных требований по проведению монтажных работ мехатронных систем</w:t>
            </w:r>
          </w:p>
        </w:tc>
        <w:tc>
          <w:tcPr>
            <w:tcW w:w="1508" w:type="pct"/>
            <w:hideMark/>
          </w:tcPr>
          <w:p w14:paraId="2A929B36" w14:textId="77777777" w:rsidR="00DD3799" w:rsidRPr="001F7D71" w:rsidRDefault="00DD3799" w:rsidP="001F7D71">
            <w:pPr>
              <w:spacing w:line="240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  <w:r w:rsidRPr="001F7D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Экспертная оценка результатов деятельности студентов при тестировании, внеаудиторной самостоятельной работы и других видов текущего контроля</w:t>
            </w:r>
          </w:p>
        </w:tc>
      </w:tr>
      <w:tr w:rsidR="00DD3799" w:rsidRPr="001F7D71" w14:paraId="01FC54BF" w14:textId="77777777" w:rsidTr="007B63A5">
        <w:trPr>
          <w:trHeight w:val="956"/>
        </w:trPr>
        <w:tc>
          <w:tcPr>
            <w:tcW w:w="1912" w:type="pct"/>
            <w:hideMark/>
          </w:tcPr>
          <w:p w14:paraId="56DA95EC" w14:textId="77777777" w:rsidR="00DD3799" w:rsidRPr="001F7D71" w:rsidRDefault="00DD3799" w:rsidP="001F7D71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7D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знание правил техники безопасности при отладке программ управления мехатронными системами;</w:t>
            </w:r>
          </w:p>
        </w:tc>
        <w:tc>
          <w:tcPr>
            <w:tcW w:w="1580" w:type="pct"/>
            <w:hideMark/>
          </w:tcPr>
          <w:p w14:paraId="1AB67041" w14:textId="77777777" w:rsidR="00DD3799" w:rsidRPr="001F7D71" w:rsidRDefault="00DD3799" w:rsidP="001F7D71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7D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Соблюдение правил техники безопасности при отладке программ управления мехатронными системами</w:t>
            </w:r>
          </w:p>
        </w:tc>
        <w:tc>
          <w:tcPr>
            <w:tcW w:w="1508" w:type="pct"/>
            <w:hideMark/>
          </w:tcPr>
          <w:p w14:paraId="63FD2835" w14:textId="77777777" w:rsidR="00DD3799" w:rsidRPr="001F7D71" w:rsidRDefault="00DD3799" w:rsidP="001F7D71">
            <w:pPr>
              <w:spacing w:line="240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  <w:r w:rsidRPr="001F7D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Экспертная оценка результатов деятельности студентов при тестировании, внеаудиторной </w:t>
            </w:r>
            <w:r w:rsidRPr="001F7D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самостоятельной работы и других видов текущего контроля</w:t>
            </w:r>
          </w:p>
        </w:tc>
      </w:tr>
      <w:tr w:rsidR="00DD3799" w:rsidRPr="001F7D71" w14:paraId="0907C7B6" w14:textId="77777777" w:rsidTr="007B63A5">
        <w:trPr>
          <w:trHeight w:val="1547"/>
        </w:trPr>
        <w:tc>
          <w:tcPr>
            <w:tcW w:w="1912" w:type="pct"/>
            <w:hideMark/>
          </w:tcPr>
          <w:p w14:paraId="484BCE8C" w14:textId="77777777" w:rsidR="00DD3799" w:rsidRPr="001F7D71" w:rsidRDefault="00DD3799" w:rsidP="001F7D71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7D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знание правил техники безопасности при проведении работ по ремонту, техническому обслуживанию, контролю и испытаниям мехатронных систем;</w:t>
            </w:r>
          </w:p>
        </w:tc>
        <w:tc>
          <w:tcPr>
            <w:tcW w:w="1580" w:type="pct"/>
            <w:hideMark/>
          </w:tcPr>
          <w:p w14:paraId="1F3F9C51" w14:textId="77777777" w:rsidR="00DD3799" w:rsidRPr="001F7D71" w:rsidRDefault="00DD3799" w:rsidP="001F7D71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7D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Соблюдение правил техники безопасности при проведении работ по ремонту, техническому обслуживанию, контролю и испытаниям мехатронных систем</w:t>
            </w:r>
          </w:p>
        </w:tc>
        <w:tc>
          <w:tcPr>
            <w:tcW w:w="1508" w:type="pct"/>
            <w:hideMark/>
          </w:tcPr>
          <w:p w14:paraId="665C9688" w14:textId="77777777" w:rsidR="00DD3799" w:rsidRPr="001F7D71" w:rsidRDefault="00DD3799" w:rsidP="001F7D71">
            <w:pPr>
              <w:spacing w:line="240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  <w:r w:rsidRPr="001F7D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Экспертная оценка результатов деятельности студентов при тестировании, внеаудиторной самостоятельной работы и других видов текущего контроля</w:t>
            </w:r>
          </w:p>
        </w:tc>
      </w:tr>
      <w:tr w:rsidR="00DD3799" w:rsidRPr="001F7D71" w14:paraId="49CD4259" w14:textId="77777777" w:rsidTr="007B63A5">
        <w:trPr>
          <w:trHeight w:val="1258"/>
        </w:trPr>
        <w:tc>
          <w:tcPr>
            <w:tcW w:w="1912" w:type="pct"/>
            <w:hideMark/>
          </w:tcPr>
          <w:p w14:paraId="0A853E9A" w14:textId="77777777" w:rsidR="00DD3799" w:rsidRPr="001F7D71" w:rsidRDefault="00DD3799" w:rsidP="001F7D71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7D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знание правил техники безопасности при проведении работ по оптимизации мехатронных систем.</w:t>
            </w:r>
          </w:p>
        </w:tc>
        <w:tc>
          <w:tcPr>
            <w:tcW w:w="1580" w:type="pct"/>
            <w:hideMark/>
          </w:tcPr>
          <w:p w14:paraId="34BF573D" w14:textId="77777777" w:rsidR="00DD3799" w:rsidRPr="001F7D71" w:rsidRDefault="00DD3799" w:rsidP="001F7D71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7D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Соблюдение правил техники безопасности при проведении работ по оптимизации мехатронных систем</w:t>
            </w:r>
          </w:p>
        </w:tc>
        <w:tc>
          <w:tcPr>
            <w:tcW w:w="1508" w:type="pct"/>
            <w:hideMark/>
          </w:tcPr>
          <w:p w14:paraId="2B8288F7" w14:textId="77777777" w:rsidR="00DD3799" w:rsidRPr="001F7D71" w:rsidRDefault="00DD3799" w:rsidP="001F7D71">
            <w:pPr>
              <w:spacing w:line="240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  <w:r w:rsidRPr="001F7D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Экспертная оценка результатов деятельности студентов при тестировании, внеаудиторной самостоятельной работы и других видов текущего контроля</w:t>
            </w:r>
          </w:p>
        </w:tc>
      </w:tr>
    </w:tbl>
    <w:p w14:paraId="62772945" w14:textId="77777777" w:rsidR="00DD3799" w:rsidRPr="001F7D71" w:rsidRDefault="00DD3799" w:rsidP="001F7D71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0772D36" w14:textId="77777777" w:rsidR="00FD3659" w:rsidRPr="001F7D71" w:rsidRDefault="00FD3659" w:rsidP="001F7D71">
      <w:pPr>
        <w:spacing w:line="240" w:lineRule="auto"/>
        <w:rPr>
          <w:sz w:val="24"/>
          <w:szCs w:val="24"/>
        </w:rPr>
      </w:pPr>
    </w:p>
    <w:p w14:paraId="682E4E4E" w14:textId="59443C9B" w:rsidR="002B3EFF" w:rsidRDefault="002B3EFF"/>
    <w:p w14:paraId="29D5E88B" w14:textId="0E46D4FF" w:rsidR="009D07A0" w:rsidRDefault="009D07A0"/>
    <w:p w14:paraId="4E65EC77" w14:textId="372D630E" w:rsidR="009D07A0" w:rsidRDefault="009D07A0"/>
    <w:p w14:paraId="633DD10C" w14:textId="5589A5B4" w:rsidR="009D07A0" w:rsidRDefault="009D07A0"/>
    <w:p w14:paraId="1CA6DD42" w14:textId="4882F1E9" w:rsidR="009D07A0" w:rsidRDefault="009D07A0"/>
    <w:p w14:paraId="628755AE" w14:textId="7CEECC79" w:rsidR="009D07A0" w:rsidRDefault="009D07A0"/>
    <w:p w14:paraId="70273D1C" w14:textId="2C603E74" w:rsidR="009D07A0" w:rsidRDefault="009D07A0"/>
    <w:p w14:paraId="0348B58C" w14:textId="17696154" w:rsidR="009D07A0" w:rsidRDefault="009D07A0"/>
    <w:p w14:paraId="40C7801A" w14:textId="408A32D9" w:rsidR="009D07A0" w:rsidRDefault="009D07A0"/>
    <w:p w14:paraId="10CD7AAA" w14:textId="35E77857" w:rsidR="009D07A0" w:rsidRDefault="009D07A0"/>
    <w:p w14:paraId="0C007E5F" w14:textId="09FCB10C" w:rsidR="009D07A0" w:rsidRDefault="009D07A0"/>
    <w:p w14:paraId="3E20C51E" w14:textId="0A36ECBD" w:rsidR="009D07A0" w:rsidRDefault="009D07A0"/>
    <w:p w14:paraId="7824C428" w14:textId="358626E5" w:rsidR="009D07A0" w:rsidRDefault="009D07A0"/>
    <w:p w14:paraId="768EFC79" w14:textId="6678B3A1" w:rsidR="009D07A0" w:rsidRDefault="009D07A0"/>
    <w:p w14:paraId="3F900320" w14:textId="12D4C216" w:rsidR="009D07A0" w:rsidRDefault="009D07A0"/>
    <w:p w14:paraId="07268935" w14:textId="3BC9C40A" w:rsidR="009D07A0" w:rsidRDefault="009D07A0" w:rsidP="009D07A0">
      <w:pPr>
        <w:pStyle w:val="ac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5.ОЦЕНОЧНЫЕ МАТЕРИАЛЫ</w:t>
      </w:r>
    </w:p>
    <w:p w14:paraId="46727CFD" w14:textId="672FBA17" w:rsidR="009D07A0" w:rsidRDefault="009D07A0" w:rsidP="009D07A0">
      <w:pPr>
        <w:pStyle w:val="ac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5.1. Вопросы зачета.</w:t>
      </w:r>
    </w:p>
    <w:p w14:paraId="6873775C" w14:textId="76E99C93" w:rsidR="009D07A0" w:rsidRDefault="009D07A0" w:rsidP="009D07A0">
      <w:pPr>
        <w:spacing w:after="12" w:line="249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9D07A0">
        <w:rPr>
          <w:rFonts w:ascii="Times New Roman" w:hAnsi="Times New Roman" w:cs="Times New Roman"/>
          <w:sz w:val="28"/>
          <w:szCs w:val="28"/>
        </w:rPr>
        <w:t>Что понимается под охраной труда?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D07A0">
        <w:rPr>
          <w:rFonts w:ascii="Times New Roman" w:hAnsi="Times New Roman" w:cs="Times New Roman"/>
          <w:sz w:val="28"/>
          <w:szCs w:val="28"/>
        </w:rPr>
        <w:t xml:space="preserve"> Назовите основные задачи охраны труда.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0123D">
        <w:rPr>
          <w:rFonts w:ascii="Times New Roman" w:eastAsia="Times New Roman" w:hAnsi="Times New Roman" w:cs="Times New Roman"/>
          <w:color w:val="000000"/>
          <w:sz w:val="28"/>
          <w:szCs w:val="28"/>
        </w:rPr>
        <w:t>Что такое техника безопасности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?</w:t>
      </w:r>
    </w:p>
    <w:p w14:paraId="47EA0D04" w14:textId="71729907" w:rsidR="00987BCC" w:rsidRDefault="009D07A0" w:rsidP="009D07A0">
      <w:pPr>
        <w:spacing w:after="12" w:line="249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 </w:t>
      </w:r>
      <w:r w:rsidR="00987BCC" w:rsidRPr="00987BCC">
        <w:rPr>
          <w:rFonts w:ascii="Times New Roman" w:eastAsia="Times New Roman" w:hAnsi="Times New Roman" w:cs="Times New Roman"/>
          <w:color w:val="000000"/>
          <w:sz w:val="28"/>
          <w:szCs w:val="28"/>
        </w:rPr>
        <w:t>Основные направления государственной политики в области охраны труда. Основные законодательные акты, регулирующие охрану труда в Российской федерации.</w:t>
      </w:r>
    </w:p>
    <w:p w14:paraId="081E1871" w14:textId="5EB9246A" w:rsidR="007B63A5" w:rsidRDefault="007B63A5" w:rsidP="009D07A0">
      <w:pPr>
        <w:spacing w:after="12" w:line="249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3.</w:t>
      </w:r>
      <w:r w:rsidRPr="007B63A5">
        <w:t xml:space="preserve"> </w:t>
      </w:r>
      <w:r>
        <w:rPr>
          <w:rFonts w:ascii="Times New Roman" w:hAnsi="Times New Roman" w:cs="Times New Roman"/>
          <w:sz w:val="28"/>
          <w:szCs w:val="28"/>
        </w:rPr>
        <w:t>Т</w:t>
      </w:r>
      <w:r w:rsidRPr="007B63A5">
        <w:rPr>
          <w:rFonts w:ascii="Times New Roman" w:eastAsia="Times New Roman" w:hAnsi="Times New Roman" w:cs="Times New Roman"/>
          <w:color w:val="000000"/>
          <w:sz w:val="28"/>
          <w:szCs w:val="28"/>
        </w:rPr>
        <w:t>рудовое законодательство. Система стандартов безопасности труда. Система управления безопасностью труда в РФ.</w:t>
      </w:r>
    </w:p>
    <w:p w14:paraId="434DD79F" w14:textId="26F5CEE1" w:rsidR="009D07A0" w:rsidRDefault="007B63A5" w:rsidP="00987BCC">
      <w:pPr>
        <w:spacing w:after="12" w:line="249" w:lineRule="auto"/>
        <w:ind w:left="360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 w:rsidR="00987BCC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9D07A0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9D07A0" w:rsidRPr="009D07A0">
        <w:rPr>
          <w:rFonts w:ascii="Times New Roman" w:eastAsia="Times New Roman" w:hAnsi="Times New Roman" w:cs="Times New Roman"/>
          <w:color w:val="000000"/>
          <w:sz w:val="28"/>
          <w:szCs w:val="28"/>
        </w:rPr>
        <w:t>пасны</w:t>
      </w:r>
      <w:r w:rsidR="009D07A0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9D07A0" w:rsidRPr="009D07A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вредны</w:t>
      </w:r>
      <w:r w:rsidR="009D07A0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9D07A0" w:rsidRPr="009D07A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производственны</w:t>
      </w:r>
      <w:r w:rsidR="009D07A0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9D07A0" w:rsidRPr="009D07A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фактор</w:t>
      </w:r>
      <w:r w:rsidR="009D07A0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="009D07A0" w:rsidRPr="009D07A0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9D07A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9D07A0" w:rsidRPr="009D07A0">
        <w:rPr>
          <w:rFonts w:ascii="Times New Roman" w:eastAsia="Times New Roman" w:hAnsi="Times New Roman" w:cs="Times New Roman"/>
          <w:color w:val="000000"/>
          <w:sz w:val="28"/>
          <w:szCs w:val="28"/>
        </w:rPr>
        <w:t>Воздействие негативных производственных факторов на</w:t>
      </w:r>
      <w:r w:rsidR="009D07A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9D07A0" w:rsidRPr="009D07A0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организм</w:t>
      </w:r>
      <w:r w:rsidR="00987BC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9D07A0" w:rsidRPr="009D07A0">
        <w:rPr>
          <w:rFonts w:ascii="Times New Roman" w:eastAsia="Times New Roman" w:hAnsi="Times New Roman" w:cs="Times New Roman"/>
          <w:color w:val="000000"/>
          <w:sz w:val="28"/>
          <w:szCs w:val="28"/>
        </w:rPr>
        <w:t>человека.</w:t>
      </w:r>
      <w:r w:rsidR="00987BC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987BCC" w:rsidRPr="00987BCC">
        <w:rPr>
          <w:rFonts w:ascii="Times New Roman" w:eastAsia="Times New Roman" w:hAnsi="Times New Roman" w:cs="Times New Roman"/>
          <w:color w:val="000000"/>
          <w:sz w:val="28"/>
          <w:szCs w:val="28"/>
        </w:rPr>
        <w:t>Нормирование и предельно допустимые уровни негативных (вредных) факторов.</w:t>
      </w:r>
      <w:r w:rsidR="00987BC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Что такое ПДК?</w:t>
      </w:r>
    </w:p>
    <w:p w14:paraId="3F1D86F7" w14:textId="3DD3BDB3" w:rsidR="00987BCC" w:rsidRDefault="007B63A5" w:rsidP="009D07A0">
      <w:pPr>
        <w:spacing w:after="160" w:line="259" w:lineRule="auto"/>
        <w:ind w:left="360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5.</w:t>
      </w:r>
      <w:r w:rsidR="00987BCC" w:rsidRPr="00987BCC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Опасные механические факторы. Физические негативные факторы. Химические негативные факторы. Опасные факторы комплексного характера. Опасные электрические факторы</w:t>
      </w:r>
      <w:r w:rsidR="00987BCC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.</w:t>
      </w:r>
    </w:p>
    <w:p w14:paraId="5EB52A6A" w14:textId="3BF9620E" w:rsidR="00987BCC" w:rsidRDefault="007B63A5" w:rsidP="009D07A0">
      <w:pPr>
        <w:spacing w:after="160" w:line="259" w:lineRule="auto"/>
        <w:ind w:left="360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6</w:t>
      </w:r>
      <w:r w:rsidR="00987BCC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. </w:t>
      </w:r>
      <w:r w:rsidR="00987BCC" w:rsidRPr="00987BCC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Методы защиты от физических факторов: защита от шума, вибрации, электромагнитных полей.</w:t>
      </w:r>
    </w:p>
    <w:p w14:paraId="04818594" w14:textId="792837F9" w:rsidR="00CF0C7A" w:rsidRDefault="007B63A5" w:rsidP="009D07A0">
      <w:pPr>
        <w:spacing w:after="160" w:line="259" w:lineRule="auto"/>
        <w:ind w:left="360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7</w:t>
      </w:r>
      <w:r w:rsidR="00CF0C7A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. </w:t>
      </w:r>
      <w:r w:rsidR="00CF0C7A" w:rsidRPr="00CF0C7A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Основные методы и средства защиты от механического </w:t>
      </w:r>
      <w:proofErr w:type="spellStart"/>
      <w:r w:rsidR="00CF0C7A" w:rsidRPr="00CF0C7A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травмирования</w:t>
      </w:r>
      <w:proofErr w:type="spellEnd"/>
      <w:r w:rsidR="00CF0C7A" w:rsidRPr="00CF0C7A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при работе с технологическим оборудованием и инструментом.</w:t>
      </w:r>
    </w:p>
    <w:p w14:paraId="341E69A4" w14:textId="4F501A92" w:rsidR="00CF0C7A" w:rsidRDefault="007B63A5" w:rsidP="009D07A0">
      <w:pPr>
        <w:spacing w:after="160" w:line="259" w:lineRule="auto"/>
        <w:ind w:left="360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8</w:t>
      </w:r>
      <w:r w:rsidR="00CF0C7A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.</w:t>
      </w:r>
      <w:r w:rsidR="00CF0C7A" w:rsidRPr="00CF0C7A">
        <w:t xml:space="preserve"> </w:t>
      </w:r>
      <w:r w:rsidR="00CF0C7A" w:rsidRPr="00CF0C7A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Опасные факторы комплексного характера. Опасные электрические факторы</w:t>
      </w:r>
      <w:r w:rsidR="00CF0C7A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, способы защиты.</w:t>
      </w:r>
    </w:p>
    <w:p w14:paraId="1DB5FA71" w14:textId="7476C000" w:rsidR="00B539A7" w:rsidRDefault="00B539A7" w:rsidP="009D07A0">
      <w:pPr>
        <w:spacing w:after="160" w:line="259" w:lineRule="auto"/>
        <w:ind w:left="360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10.</w:t>
      </w:r>
      <w:r w:rsidRPr="00B539A7">
        <w:t xml:space="preserve"> </w:t>
      </w:r>
      <w:r w:rsidRPr="00B539A7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Методы и средства обеспечения электробезопасности.</w:t>
      </w:r>
    </w:p>
    <w:p w14:paraId="78C64DC7" w14:textId="3A5FD5EA" w:rsidR="00887B60" w:rsidRDefault="00B539A7" w:rsidP="009D07A0">
      <w:pPr>
        <w:spacing w:after="160" w:line="259" w:lineRule="auto"/>
        <w:ind w:left="360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10</w:t>
      </w:r>
      <w:r w:rsidR="00887B60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.</w:t>
      </w:r>
      <w:r w:rsidR="00887B60" w:rsidRPr="00887B60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Правила электробезопасности при проведении монтажных работ.</w:t>
      </w:r>
    </w:p>
    <w:p w14:paraId="4AE10842" w14:textId="77777777" w:rsidR="00C80F15" w:rsidRPr="00C80F15" w:rsidRDefault="00C80F15" w:rsidP="00C80F15">
      <w:pPr>
        <w:spacing w:after="160" w:line="259" w:lineRule="auto"/>
        <w:ind w:left="360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11. </w:t>
      </w:r>
      <w:r w:rsidRPr="00C80F15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Методы обеспечения безопасности герметичных систем, работающих под давлением.</w:t>
      </w:r>
    </w:p>
    <w:p w14:paraId="2CD37B15" w14:textId="0EFA6B8E" w:rsidR="00987BCC" w:rsidRDefault="00C80F15" w:rsidP="009D07A0">
      <w:pPr>
        <w:spacing w:after="160" w:line="259" w:lineRule="auto"/>
        <w:ind w:left="360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12</w:t>
      </w:r>
      <w:r w:rsidR="00987BCC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.</w:t>
      </w:r>
      <w:r w:rsidR="00987BCC" w:rsidRPr="00987BCC">
        <w:t xml:space="preserve"> </w:t>
      </w:r>
      <w:r w:rsidR="00987BCC" w:rsidRPr="00987BCC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Основные меры нормализации микроклимата. Классификация систем вентиляции. Способы очистки воздуха.</w:t>
      </w:r>
      <w:r w:rsidR="00987BCC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</w:t>
      </w:r>
    </w:p>
    <w:p w14:paraId="3A811853" w14:textId="7943B51F" w:rsidR="00CF0C7A" w:rsidRDefault="00C80F15" w:rsidP="009D07A0">
      <w:pPr>
        <w:spacing w:after="160" w:line="259" w:lineRule="auto"/>
        <w:ind w:left="360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13</w:t>
      </w:r>
      <w:r w:rsidR="00CF0C7A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.</w:t>
      </w:r>
      <w:r w:rsidR="00CF0C7A" w:rsidRPr="00CF0C7A">
        <w:t xml:space="preserve"> </w:t>
      </w:r>
      <w:r w:rsidR="00CF0C7A" w:rsidRPr="00CF0C7A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Методы обеспечения комфортных климатических условий в помещениях на производстве электронных приборов и устройств. Понятие «чистая комната».</w:t>
      </w:r>
    </w:p>
    <w:p w14:paraId="6297AFF2" w14:textId="4AD5CBBD" w:rsidR="00CF0C7A" w:rsidRPr="00CF0C7A" w:rsidRDefault="007B63A5" w:rsidP="00CF0C7A">
      <w:pPr>
        <w:spacing w:after="160" w:line="259" w:lineRule="auto"/>
        <w:ind w:left="360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1</w:t>
      </w:r>
      <w:r w:rsidR="00C80F15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4</w:t>
      </w:r>
      <w:r w:rsidR="00CF0C7A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. </w:t>
      </w:r>
      <w:r w:rsidR="00CF0C7A" w:rsidRPr="00CF0C7A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Требования к организации освещения на рабочих местах. </w:t>
      </w:r>
    </w:p>
    <w:p w14:paraId="30F69257" w14:textId="7045CF52" w:rsidR="00CF0C7A" w:rsidRDefault="00CF0C7A" w:rsidP="00CF0C7A">
      <w:pPr>
        <w:spacing w:after="160" w:line="259" w:lineRule="auto"/>
        <w:ind w:left="360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CF0C7A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Характеристики освещения и световой среды. Виды освещения и его нормирование.</w:t>
      </w:r>
    </w:p>
    <w:p w14:paraId="5F941DFB" w14:textId="23C87A21" w:rsidR="00D46EE4" w:rsidRDefault="00C80F15" w:rsidP="00CF0C7A">
      <w:pPr>
        <w:spacing w:after="160" w:line="259" w:lineRule="auto"/>
        <w:ind w:left="360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15</w:t>
      </w:r>
      <w:r w:rsidR="00D46EE4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. Организация рабочего места монтажника.</w:t>
      </w:r>
    </w:p>
    <w:p w14:paraId="314C55A1" w14:textId="34170D02" w:rsidR="00743937" w:rsidRDefault="00C80F15" w:rsidP="00CF0C7A">
      <w:pPr>
        <w:spacing w:after="160" w:line="259" w:lineRule="auto"/>
        <w:ind w:left="360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16</w:t>
      </w:r>
      <w:r w:rsidR="00743937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.Требования техники безопасности при монтаже электроприборов.</w:t>
      </w:r>
    </w:p>
    <w:p w14:paraId="2B6A34CA" w14:textId="008D2BDC" w:rsidR="007B63A5" w:rsidRDefault="00C80F15" w:rsidP="00CF0C7A">
      <w:pPr>
        <w:spacing w:after="160" w:line="259" w:lineRule="auto"/>
        <w:ind w:left="360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17</w:t>
      </w:r>
      <w:r w:rsidR="007B63A5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.</w:t>
      </w:r>
      <w:r w:rsidR="00CF0C7A" w:rsidRPr="00CF0C7A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Инструкция по охране труда для техника роботизированного производства</w:t>
      </w:r>
      <w:r w:rsidR="00CF0C7A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: требование охраны труда, действия в аварийных ситуациях.</w:t>
      </w:r>
    </w:p>
    <w:p w14:paraId="412F7905" w14:textId="7F2F36C6" w:rsidR="00CF0C7A" w:rsidRDefault="00743937" w:rsidP="00CF0C7A">
      <w:pPr>
        <w:spacing w:after="160" w:line="259" w:lineRule="auto"/>
        <w:ind w:left="360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1</w:t>
      </w:r>
      <w:r w:rsidR="00C80F15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8</w:t>
      </w:r>
      <w:r w:rsidR="007B63A5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. </w:t>
      </w:r>
      <w:r w:rsidR="007B63A5" w:rsidRPr="007B63A5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Организация работы службы ОТ на производстве.</w:t>
      </w:r>
      <w:r w:rsidR="007B63A5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</w:t>
      </w:r>
      <w:r w:rsidR="007B63A5" w:rsidRPr="007B63A5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Обязанности работодателя и работника в области охраны труда.</w:t>
      </w:r>
    </w:p>
    <w:p w14:paraId="52045AC3" w14:textId="52069522" w:rsidR="007B052E" w:rsidRPr="007B052E" w:rsidRDefault="00C80F15" w:rsidP="00CF0C7A">
      <w:pPr>
        <w:spacing w:after="160" w:line="259" w:lineRule="auto"/>
        <w:ind w:left="360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19</w:t>
      </w:r>
      <w:r w:rsidR="007B052E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.</w:t>
      </w:r>
      <w:r w:rsidR="007B052E" w:rsidRPr="007B052E">
        <w:t xml:space="preserve"> </w:t>
      </w:r>
      <w:r w:rsidR="007B052E">
        <w:rPr>
          <w:rFonts w:ascii="Times New Roman" w:hAnsi="Times New Roman" w:cs="Times New Roman"/>
          <w:sz w:val="28"/>
          <w:szCs w:val="28"/>
        </w:rPr>
        <w:t>Контроль за условиями труда. Виды контроля.</w:t>
      </w:r>
    </w:p>
    <w:p w14:paraId="47A5D139" w14:textId="5656842C" w:rsidR="007B63A5" w:rsidRDefault="00520B73" w:rsidP="00CF0C7A">
      <w:pPr>
        <w:spacing w:after="160" w:line="259" w:lineRule="auto"/>
        <w:ind w:left="360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lastRenderedPageBreak/>
        <w:t>20</w:t>
      </w:r>
      <w:r w:rsidR="007B63A5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.</w:t>
      </w:r>
      <w:r w:rsidR="007B63A5" w:rsidRPr="007B63A5">
        <w:t xml:space="preserve"> </w:t>
      </w:r>
      <w:r w:rsidR="007B63A5" w:rsidRPr="007B63A5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Ответст</w:t>
      </w:r>
      <w:r w:rsidR="007B63A5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венность за нарушение правил ОТ: дисциплинарная, административная, материальная, уголовная.</w:t>
      </w:r>
    </w:p>
    <w:p w14:paraId="16AA4B0A" w14:textId="7C2D013F" w:rsidR="004B5AEF" w:rsidRDefault="004B5AEF" w:rsidP="00CF0C7A">
      <w:pPr>
        <w:spacing w:after="160" w:line="259" w:lineRule="auto"/>
        <w:ind w:left="360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2</w:t>
      </w:r>
      <w:r w:rsidR="00520B73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1</w:t>
      </w:r>
      <w:r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. Инструктажи по технике безопасности: виды инструктажей, периодичность проведения.</w:t>
      </w:r>
    </w:p>
    <w:p w14:paraId="13A87129" w14:textId="410FC315" w:rsidR="005B3CBA" w:rsidRDefault="005B3CBA" w:rsidP="00CF0C7A">
      <w:pPr>
        <w:spacing w:after="160" w:line="259" w:lineRule="auto"/>
        <w:ind w:left="360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2</w:t>
      </w:r>
      <w:r w:rsidR="00520B73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2</w:t>
      </w:r>
      <w:r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.</w:t>
      </w:r>
      <w:r w:rsidRPr="005B3CB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5B3CBA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Какой вид инструктажа по охране труда проводится с работником перед выполнением </w:t>
      </w:r>
      <w:proofErr w:type="gramStart"/>
      <w:r w:rsidRPr="005B3CBA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работ</w:t>
      </w:r>
      <w:proofErr w:type="gramEnd"/>
      <w:r w:rsidRPr="005B3CBA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не связанных с его функциональными обязанностями?</w:t>
      </w:r>
    </w:p>
    <w:p w14:paraId="24E78C12" w14:textId="05676809" w:rsidR="007B63A5" w:rsidRDefault="005B3CBA" w:rsidP="00CF0C7A">
      <w:pPr>
        <w:spacing w:after="160" w:line="259" w:lineRule="auto"/>
        <w:ind w:left="360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2</w:t>
      </w:r>
      <w:r w:rsidR="00520B73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3</w:t>
      </w:r>
      <w:r w:rsidR="007B63A5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.</w:t>
      </w:r>
      <w:r w:rsidR="007B63A5" w:rsidRPr="007B63A5">
        <w:t xml:space="preserve"> </w:t>
      </w:r>
      <w:r w:rsidR="007B63A5" w:rsidRPr="007B63A5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Травматизм. Причины. Виды травм.</w:t>
      </w:r>
      <w:r w:rsidR="007B63A5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</w:t>
      </w:r>
      <w:r w:rsidR="007B63A5" w:rsidRPr="007B63A5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Методы и средства защиты от механического </w:t>
      </w:r>
      <w:proofErr w:type="spellStart"/>
      <w:r w:rsidR="007B63A5" w:rsidRPr="007B63A5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травмирования</w:t>
      </w:r>
      <w:proofErr w:type="spellEnd"/>
      <w:r w:rsidR="007B63A5" w:rsidRPr="007B63A5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при работе с технологическим оборудованием и инструментами</w:t>
      </w:r>
      <w:r w:rsidR="007B63A5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.</w:t>
      </w:r>
    </w:p>
    <w:p w14:paraId="233EC75A" w14:textId="34C20104" w:rsidR="00D46EE4" w:rsidRDefault="00743937" w:rsidP="00CF0C7A">
      <w:pPr>
        <w:spacing w:after="160" w:line="259" w:lineRule="auto"/>
        <w:ind w:left="360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2</w:t>
      </w:r>
      <w:r w:rsidR="00520B73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4</w:t>
      </w:r>
      <w:r w:rsidR="00D46EE4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.</w:t>
      </w:r>
      <w:r w:rsidR="00D46EE4" w:rsidRPr="00D46EE4">
        <w:t xml:space="preserve"> </w:t>
      </w:r>
      <w:r w:rsidR="00D46EE4" w:rsidRPr="00D46EE4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Классификации несчастных случаев на производстве</w:t>
      </w:r>
      <w:r w:rsidR="00D46EE4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.</w:t>
      </w:r>
    </w:p>
    <w:p w14:paraId="69A04BE9" w14:textId="50510AA1" w:rsidR="007B63A5" w:rsidRDefault="005B3CBA" w:rsidP="00CF0C7A">
      <w:pPr>
        <w:spacing w:after="160" w:line="259" w:lineRule="auto"/>
        <w:ind w:left="360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2</w:t>
      </w:r>
      <w:r w:rsidR="00520B73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5</w:t>
      </w:r>
      <w:r w:rsidR="007B63A5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.</w:t>
      </w:r>
      <w:r w:rsidR="00CF1C8E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Регистрация, расследование </w:t>
      </w:r>
      <w:r w:rsidR="007B63A5" w:rsidRPr="007B63A5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и учет несчастных случаев на производстве.</w:t>
      </w:r>
    </w:p>
    <w:p w14:paraId="5753EFEA" w14:textId="505C0087" w:rsidR="007B63A5" w:rsidRDefault="005B3CBA" w:rsidP="00CF0C7A">
      <w:pPr>
        <w:spacing w:after="160" w:line="259" w:lineRule="auto"/>
        <w:ind w:left="360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2</w:t>
      </w:r>
      <w:r w:rsidR="00520B73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6</w:t>
      </w:r>
      <w:r w:rsidR="007B63A5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.</w:t>
      </w:r>
      <w:r w:rsidR="007B63A5" w:rsidRPr="007B63A5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Компенсации работнику при несчастном случае либо профессиональном заболевании.</w:t>
      </w:r>
    </w:p>
    <w:p w14:paraId="275A1D08" w14:textId="6732880F" w:rsidR="007B052E" w:rsidRDefault="005B3CBA" w:rsidP="00CF0C7A">
      <w:pPr>
        <w:spacing w:after="160" w:line="259" w:lineRule="auto"/>
        <w:ind w:left="360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2</w:t>
      </w:r>
      <w:r w:rsidR="00520B73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7</w:t>
      </w:r>
      <w:r w:rsidR="007B052E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.</w:t>
      </w:r>
      <w:r w:rsidR="007B052E" w:rsidRPr="007B052E">
        <w:t xml:space="preserve"> </w:t>
      </w:r>
      <w:r w:rsidR="007B052E" w:rsidRPr="007B052E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Виды травм, ран, ожогов и других механических повреждений.</w:t>
      </w:r>
      <w:r w:rsidR="007B052E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</w:t>
      </w:r>
      <w:r w:rsidR="007B052E" w:rsidRPr="007B052E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Принципы оказания первой помощи пострадавшим.</w:t>
      </w:r>
    </w:p>
    <w:p w14:paraId="0219BFB3" w14:textId="7E47188C" w:rsidR="007B052E" w:rsidRPr="007B052E" w:rsidRDefault="005B3CBA" w:rsidP="007B052E">
      <w:pPr>
        <w:spacing w:after="160" w:line="259" w:lineRule="auto"/>
        <w:ind w:left="360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2</w:t>
      </w:r>
      <w:r w:rsidR="00520B73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8</w:t>
      </w:r>
      <w:r w:rsidR="007B052E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.</w:t>
      </w:r>
      <w:r w:rsidR="007B052E" w:rsidRPr="007B052E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="007B052E" w:rsidRPr="007B052E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Первая помощь при поражении электрическим током. Приёмы доврачебной помощи. </w:t>
      </w:r>
    </w:p>
    <w:p w14:paraId="2BE810A2" w14:textId="09EE98B0" w:rsidR="007B052E" w:rsidRDefault="004B5AEF" w:rsidP="007B052E">
      <w:pPr>
        <w:spacing w:after="160" w:line="259" w:lineRule="auto"/>
        <w:ind w:left="360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2</w:t>
      </w:r>
      <w:r w:rsidR="00520B73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9</w:t>
      </w:r>
      <w:r w:rsidR="007B052E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.</w:t>
      </w:r>
      <w:r w:rsidR="007B052E" w:rsidRPr="007B052E">
        <w:rPr>
          <w:rFonts w:ascii="Times New Roman" w:hAnsi="Times New Roman" w:cs="Times New Roman"/>
          <w:sz w:val="28"/>
          <w:szCs w:val="28"/>
        </w:rPr>
        <w:t xml:space="preserve"> Общая последовательность действий на месте происшествия с наличием пострадавших.</w:t>
      </w:r>
    </w:p>
    <w:p w14:paraId="0685F762" w14:textId="12E94E6E" w:rsidR="003127D4" w:rsidRDefault="00520B73" w:rsidP="00CF0C7A">
      <w:pPr>
        <w:spacing w:after="160" w:line="259" w:lineRule="auto"/>
        <w:ind w:left="3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30</w:t>
      </w:r>
      <w:r w:rsidR="003127D4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.</w:t>
      </w:r>
      <w:r w:rsidR="003127D4" w:rsidRPr="003127D4">
        <w:t xml:space="preserve"> </w:t>
      </w:r>
      <w:r w:rsidR="00887B60" w:rsidRPr="00887B60">
        <w:rPr>
          <w:rFonts w:ascii="Times New Roman" w:hAnsi="Times New Roman" w:cs="Times New Roman"/>
          <w:sz w:val="28"/>
          <w:szCs w:val="28"/>
        </w:rPr>
        <w:t>Методы противопожарной защиты. Методы тушения пожара. Средства пожаротушения. Первичные средства тушения пожара. Какими огнетушителями тушат электроустановки, находящиеся под напряжением?</w:t>
      </w:r>
    </w:p>
    <w:p w14:paraId="79783039" w14:textId="13B52884" w:rsidR="007B052E" w:rsidRDefault="005B3CBA" w:rsidP="00CF0C7A">
      <w:pPr>
        <w:spacing w:after="160" w:line="259" w:lineRule="auto"/>
        <w:ind w:left="3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520B73">
        <w:rPr>
          <w:rFonts w:ascii="Times New Roman" w:hAnsi="Times New Roman" w:cs="Times New Roman"/>
          <w:sz w:val="28"/>
          <w:szCs w:val="28"/>
        </w:rPr>
        <w:t>1</w:t>
      </w:r>
      <w:r w:rsidR="007B052E">
        <w:rPr>
          <w:rFonts w:ascii="Times New Roman" w:hAnsi="Times New Roman" w:cs="Times New Roman"/>
          <w:sz w:val="28"/>
          <w:szCs w:val="28"/>
        </w:rPr>
        <w:t>.</w:t>
      </w:r>
      <w:r w:rsidR="00743937">
        <w:rPr>
          <w:rFonts w:ascii="Times New Roman" w:hAnsi="Times New Roman" w:cs="Times New Roman"/>
          <w:sz w:val="28"/>
          <w:szCs w:val="28"/>
        </w:rPr>
        <w:t xml:space="preserve"> Инструктажи по противопожарной безопасности</w:t>
      </w:r>
      <w:r w:rsidR="004B5AEF">
        <w:rPr>
          <w:rFonts w:ascii="Times New Roman" w:hAnsi="Times New Roman" w:cs="Times New Roman"/>
          <w:sz w:val="28"/>
          <w:szCs w:val="28"/>
        </w:rPr>
        <w:t>: виды инструктажей, периодичность проведения.</w:t>
      </w:r>
    </w:p>
    <w:p w14:paraId="761D017A" w14:textId="5B883B3F" w:rsidR="008A44C5" w:rsidRDefault="005B3CBA" w:rsidP="00CF0C7A">
      <w:pPr>
        <w:spacing w:after="160" w:line="259" w:lineRule="auto"/>
        <w:ind w:left="3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520B73">
        <w:rPr>
          <w:rFonts w:ascii="Times New Roman" w:hAnsi="Times New Roman" w:cs="Times New Roman"/>
          <w:sz w:val="28"/>
          <w:szCs w:val="28"/>
        </w:rPr>
        <w:t>2</w:t>
      </w:r>
      <w:r w:rsidR="008A44C5">
        <w:rPr>
          <w:rFonts w:ascii="Times New Roman" w:hAnsi="Times New Roman" w:cs="Times New Roman"/>
          <w:sz w:val="28"/>
          <w:szCs w:val="28"/>
        </w:rPr>
        <w:t>. Аттестация рабочих мест по условиям труда. Сроки проведения аттестации.</w:t>
      </w:r>
    </w:p>
    <w:p w14:paraId="6F84FE4F" w14:textId="3B497DA2" w:rsidR="00D74EC5" w:rsidRDefault="00D74EC5" w:rsidP="00CF0C7A">
      <w:pPr>
        <w:spacing w:after="160" w:line="259" w:lineRule="auto"/>
        <w:ind w:left="3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520B73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D74EC5">
        <w:t xml:space="preserve"> </w:t>
      </w:r>
      <w:r w:rsidRPr="00D74EC5">
        <w:rPr>
          <w:rFonts w:ascii="Times New Roman" w:hAnsi="Times New Roman" w:cs="Times New Roman"/>
          <w:sz w:val="28"/>
          <w:szCs w:val="28"/>
        </w:rPr>
        <w:t>Экономические последствия от производственного травматизма и профессиональных заболеваний</w:t>
      </w:r>
      <w:r>
        <w:rPr>
          <w:rFonts w:ascii="Times New Roman" w:hAnsi="Times New Roman" w:cs="Times New Roman"/>
          <w:sz w:val="28"/>
          <w:szCs w:val="28"/>
        </w:rPr>
        <w:t>. Потери прямые и косвенные.</w:t>
      </w:r>
    </w:p>
    <w:p w14:paraId="2F36D341" w14:textId="77777777" w:rsidR="00D74EC5" w:rsidRDefault="00D74EC5" w:rsidP="00CF0C7A">
      <w:pPr>
        <w:spacing w:after="160" w:line="259" w:lineRule="auto"/>
        <w:ind w:left="36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55337DB" w14:textId="78A0EEED" w:rsidR="00D74EC5" w:rsidRDefault="00D74EC5" w:rsidP="00D74EC5">
      <w:pPr>
        <w:spacing w:after="160" w:line="259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5.2. Тестовые задания.</w:t>
      </w:r>
    </w:p>
    <w:p w14:paraId="20F88206" w14:textId="77777777" w:rsidR="00D74EC5" w:rsidRDefault="00D74EC5" w:rsidP="00D74EC5">
      <w:pPr>
        <w:spacing w:after="160" w:line="259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14:paraId="5A58197A" w14:textId="77777777" w:rsidR="00D74EC5" w:rsidRPr="00DF1CE7" w:rsidRDefault="00D74EC5" w:rsidP="00D74EC5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DF1CE7">
        <w:rPr>
          <w:rFonts w:ascii="Times New Roman" w:eastAsia="Times New Roman" w:hAnsi="Times New Roman" w:cs="Times New Roman"/>
          <w:sz w:val="32"/>
          <w:szCs w:val="32"/>
        </w:rPr>
        <w:t>1.При заключении трудового договора (контракта) работник должен получить достоверную информацию о состоянии условий труда на его рабочем месте. В первую очередь эту информацию должен сообщить:</w:t>
      </w:r>
    </w:p>
    <w:p w14:paraId="00D64AB8" w14:textId="164D99B2" w:rsidR="00D74EC5" w:rsidRPr="00DF1CE7" w:rsidRDefault="00D74EC5" w:rsidP="00D74EC5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32"/>
          <w:szCs w:val="32"/>
        </w:rPr>
      </w:pPr>
      <w:proofErr w:type="gramStart"/>
      <w:r>
        <w:rPr>
          <w:rFonts w:ascii="Times New Roman" w:eastAsia="Times New Roman" w:hAnsi="Times New Roman" w:cs="Times New Roman"/>
          <w:sz w:val="32"/>
          <w:szCs w:val="32"/>
        </w:rPr>
        <w:lastRenderedPageBreak/>
        <w:t>А) </w:t>
      </w:r>
      <w:r w:rsidRPr="00DF1CE7">
        <w:rPr>
          <w:rFonts w:ascii="Times New Roman" w:eastAsia="Times New Roman" w:hAnsi="Times New Roman" w:cs="Times New Roman"/>
          <w:sz w:val="32"/>
          <w:szCs w:val="32"/>
        </w:rPr>
        <w:t xml:space="preserve"> работодатель</w:t>
      </w:r>
      <w:proofErr w:type="gramEnd"/>
      <w:r w:rsidRPr="00DF1CE7">
        <w:rPr>
          <w:rFonts w:ascii="Times New Roman" w:eastAsia="Times New Roman" w:hAnsi="Times New Roman" w:cs="Times New Roman"/>
          <w:sz w:val="32"/>
          <w:szCs w:val="32"/>
        </w:rPr>
        <w:t xml:space="preserve">. </w:t>
      </w:r>
    </w:p>
    <w:p w14:paraId="37FD2FD0" w14:textId="44263BE3" w:rsidR="00D74EC5" w:rsidRPr="00DF1CE7" w:rsidRDefault="00D74EC5" w:rsidP="00D74EC5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>Б) </w:t>
      </w:r>
      <w:r w:rsidRPr="00DF1CE7">
        <w:rPr>
          <w:rFonts w:ascii="Times New Roman" w:eastAsia="Times New Roman" w:hAnsi="Times New Roman" w:cs="Times New Roman"/>
          <w:sz w:val="32"/>
          <w:szCs w:val="32"/>
        </w:rPr>
        <w:t>государственный орган по труду.</w:t>
      </w:r>
    </w:p>
    <w:p w14:paraId="07201689" w14:textId="33191ED1" w:rsidR="00D74EC5" w:rsidRPr="00DF1CE7" w:rsidRDefault="00D74EC5" w:rsidP="00D74EC5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>В) </w:t>
      </w:r>
      <w:r w:rsidRPr="00DF1CE7">
        <w:rPr>
          <w:rFonts w:ascii="Times New Roman" w:eastAsia="Times New Roman" w:hAnsi="Times New Roman" w:cs="Times New Roman"/>
          <w:sz w:val="32"/>
          <w:szCs w:val="32"/>
        </w:rPr>
        <w:t>общественный орган.</w:t>
      </w:r>
    </w:p>
    <w:p w14:paraId="750D27C9" w14:textId="77777777" w:rsidR="00D74EC5" w:rsidRPr="00DF1CE7" w:rsidRDefault="00D74EC5" w:rsidP="00D74EC5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DF1CE7">
        <w:rPr>
          <w:rFonts w:ascii="Times New Roman" w:eastAsia="Times New Roman" w:hAnsi="Times New Roman" w:cs="Times New Roman"/>
          <w:sz w:val="32"/>
          <w:szCs w:val="32"/>
        </w:rPr>
        <w:t>2.На что имеет право каждый работник:</w:t>
      </w:r>
    </w:p>
    <w:p w14:paraId="14BC35B2" w14:textId="02A14299" w:rsidR="00D74EC5" w:rsidRPr="00DF1CE7" w:rsidRDefault="00D74EC5" w:rsidP="00D74EC5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32"/>
          <w:szCs w:val="32"/>
        </w:rPr>
      </w:pPr>
      <w:proofErr w:type="gramStart"/>
      <w:r>
        <w:rPr>
          <w:rFonts w:ascii="Times New Roman" w:eastAsia="Times New Roman" w:hAnsi="Times New Roman" w:cs="Times New Roman"/>
          <w:sz w:val="32"/>
          <w:szCs w:val="32"/>
        </w:rPr>
        <w:t>А) </w:t>
      </w:r>
      <w:r w:rsidR="00A861F6">
        <w:rPr>
          <w:rFonts w:ascii="Times New Roman" w:eastAsia="Times New Roman" w:hAnsi="Times New Roman" w:cs="Times New Roman"/>
          <w:sz w:val="32"/>
          <w:szCs w:val="32"/>
        </w:rPr>
        <w:t xml:space="preserve"> н</w:t>
      </w:r>
      <w:r w:rsidRPr="00DF1CE7">
        <w:rPr>
          <w:rFonts w:ascii="Times New Roman" w:eastAsia="Times New Roman" w:hAnsi="Times New Roman" w:cs="Times New Roman"/>
          <w:sz w:val="32"/>
          <w:szCs w:val="32"/>
        </w:rPr>
        <w:t>а</w:t>
      </w:r>
      <w:proofErr w:type="gramEnd"/>
      <w:r w:rsidRPr="00DF1CE7">
        <w:rPr>
          <w:rFonts w:ascii="Times New Roman" w:eastAsia="Times New Roman" w:hAnsi="Times New Roman" w:cs="Times New Roman"/>
          <w:sz w:val="32"/>
          <w:szCs w:val="32"/>
        </w:rPr>
        <w:t xml:space="preserve"> сохранение места работы и среднего заработка в случае приостановления работ вследствие нарушения требований охраны труда не по вине работника</w:t>
      </w:r>
    </w:p>
    <w:p w14:paraId="1364A1E4" w14:textId="12125D50" w:rsidR="00D74EC5" w:rsidRPr="00DF1CE7" w:rsidRDefault="00D74EC5" w:rsidP="00D74EC5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>Б)</w:t>
      </w:r>
      <w:r w:rsidR="00A861F6">
        <w:rPr>
          <w:rFonts w:ascii="Times New Roman" w:eastAsia="Times New Roman" w:hAnsi="Times New Roman" w:cs="Times New Roman"/>
          <w:sz w:val="32"/>
          <w:szCs w:val="32"/>
        </w:rPr>
        <w:t xml:space="preserve"> н</w:t>
      </w:r>
      <w:r w:rsidRPr="00DF1CE7">
        <w:rPr>
          <w:rFonts w:ascii="Times New Roman" w:eastAsia="Times New Roman" w:hAnsi="Times New Roman" w:cs="Times New Roman"/>
          <w:sz w:val="32"/>
          <w:szCs w:val="32"/>
        </w:rPr>
        <w:t>а дополнительные компенсации при низком уровне травматизма и профзаболеваний в организации</w:t>
      </w:r>
    </w:p>
    <w:p w14:paraId="16A37276" w14:textId="7C062C24" w:rsidR="00D74EC5" w:rsidRPr="00DF1CE7" w:rsidRDefault="00D74EC5" w:rsidP="00D74EC5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>В)</w:t>
      </w:r>
      <w:r w:rsidR="00A861F6">
        <w:rPr>
          <w:rFonts w:ascii="Times New Roman" w:eastAsia="Times New Roman" w:hAnsi="Times New Roman" w:cs="Times New Roman"/>
          <w:sz w:val="32"/>
          <w:szCs w:val="32"/>
        </w:rPr>
        <w:t> н</w:t>
      </w:r>
      <w:r w:rsidRPr="00DF1CE7">
        <w:rPr>
          <w:rFonts w:ascii="Times New Roman" w:eastAsia="Times New Roman" w:hAnsi="Times New Roman" w:cs="Times New Roman"/>
          <w:sz w:val="32"/>
          <w:szCs w:val="32"/>
        </w:rPr>
        <w:t>а ежегодный медицинский осмотр за счёт средств работодателя</w:t>
      </w:r>
    </w:p>
    <w:p w14:paraId="176AC90D" w14:textId="77777777" w:rsidR="00D74EC5" w:rsidRPr="00DF1CE7" w:rsidRDefault="00D74EC5" w:rsidP="00D74EC5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DF1CE7">
        <w:rPr>
          <w:rFonts w:ascii="Times New Roman" w:eastAsia="Times New Roman" w:hAnsi="Times New Roman" w:cs="Times New Roman"/>
          <w:sz w:val="32"/>
          <w:szCs w:val="32"/>
        </w:rPr>
        <w:t xml:space="preserve">3. Как называется производственный фактор, который может вызвать профессиональную патологию, временное или стойкое снижение работоспособности, повысить частоту соматических заболеваний, привести к нарушению здоровья потомства? </w:t>
      </w:r>
    </w:p>
    <w:p w14:paraId="76AFA354" w14:textId="6DBA28AE" w:rsidR="00D74EC5" w:rsidRPr="00DF1CE7" w:rsidRDefault="00D74EC5" w:rsidP="00D74EC5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32"/>
          <w:szCs w:val="32"/>
        </w:rPr>
      </w:pPr>
      <w:proofErr w:type="gramStart"/>
      <w:r>
        <w:rPr>
          <w:rFonts w:ascii="Times New Roman" w:eastAsia="Times New Roman" w:hAnsi="Times New Roman" w:cs="Times New Roman"/>
          <w:sz w:val="32"/>
          <w:szCs w:val="32"/>
        </w:rPr>
        <w:t>А)</w:t>
      </w:r>
      <w:r w:rsidR="00A861F6">
        <w:rPr>
          <w:rFonts w:ascii="Times New Roman" w:eastAsia="Times New Roman" w:hAnsi="Times New Roman" w:cs="Times New Roman"/>
          <w:sz w:val="32"/>
          <w:szCs w:val="32"/>
        </w:rPr>
        <w:t>  в</w:t>
      </w:r>
      <w:r w:rsidRPr="00DF1CE7">
        <w:rPr>
          <w:rFonts w:ascii="Times New Roman" w:eastAsia="Times New Roman" w:hAnsi="Times New Roman" w:cs="Times New Roman"/>
          <w:sz w:val="32"/>
          <w:szCs w:val="32"/>
        </w:rPr>
        <w:t>редный</w:t>
      </w:r>
      <w:proofErr w:type="gramEnd"/>
      <w:r w:rsidRPr="00DF1CE7">
        <w:rPr>
          <w:rFonts w:ascii="Times New Roman" w:eastAsia="Times New Roman" w:hAnsi="Times New Roman" w:cs="Times New Roman"/>
          <w:sz w:val="32"/>
          <w:szCs w:val="32"/>
        </w:rPr>
        <w:t xml:space="preserve"> фактор. </w:t>
      </w:r>
    </w:p>
    <w:p w14:paraId="4B19C2C7" w14:textId="10F3D973" w:rsidR="00D74EC5" w:rsidRPr="00DF1CE7" w:rsidRDefault="00D74EC5" w:rsidP="00D74EC5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>Б)</w:t>
      </w:r>
      <w:r w:rsidR="00A861F6">
        <w:rPr>
          <w:rFonts w:ascii="Times New Roman" w:eastAsia="Times New Roman" w:hAnsi="Times New Roman" w:cs="Times New Roman"/>
          <w:sz w:val="32"/>
          <w:szCs w:val="32"/>
        </w:rPr>
        <w:t> о</w:t>
      </w:r>
      <w:r w:rsidRPr="00DF1CE7">
        <w:rPr>
          <w:rFonts w:ascii="Times New Roman" w:eastAsia="Times New Roman" w:hAnsi="Times New Roman" w:cs="Times New Roman"/>
          <w:sz w:val="32"/>
          <w:szCs w:val="32"/>
        </w:rPr>
        <w:t>пасный фактор.</w:t>
      </w:r>
    </w:p>
    <w:p w14:paraId="36523079" w14:textId="77777777" w:rsidR="00D74EC5" w:rsidRPr="00DF1CE7" w:rsidRDefault="00D74EC5" w:rsidP="00D74EC5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DF1CE7">
        <w:rPr>
          <w:rFonts w:ascii="Times New Roman" w:eastAsia="Times New Roman" w:hAnsi="Times New Roman" w:cs="Times New Roman"/>
          <w:sz w:val="32"/>
          <w:szCs w:val="32"/>
        </w:rPr>
        <w:t>4. Трудовое законодательство регулирует трудовые отношения между предприятием и работающими:</w:t>
      </w:r>
    </w:p>
    <w:p w14:paraId="0A1A662E" w14:textId="2251B7DA" w:rsidR="00D74EC5" w:rsidRPr="00DF1CE7" w:rsidRDefault="00D74EC5" w:rsidP="00D74EC5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>А)</w:t>
      </w:r>
      <w:r w:rsidR="00A861F6">
        <w:rPr>
          <w:rFonts w:ascii="Times New Roman" w:eastAsia="Times New Roman" w:hAnsi="Times New Roman" w:cs="Times New Roman"/>
          <w:sz w:val="32"/>
          <w:szCs w:val="32"/>
        </w:rPr>
        <w:t> </w:t>
      </w:r>
      <w:r w:rsidRPr="00DF1CE7">
        <w:rPr>
          <w:rFonts w:ascii="Times New Roman" w:eastAsia="Times New Roman" w:hAnsi="Times New Roman" w:cs="Times New Roman"/>
          <w:sz w:val="32"/>
          <w:szCs w:val="32"/>
        </w:rPr>
        <w:t xml:space="preserve">по договору подряда. </w:t>
      </w:r>
    </w:p>
    <w:p w14:paraId="31CEAC7B" w14:textId="0640E881" w:rsidR="00D74EC5" w:rsidRPr="00DF1CE7" w:rsidRDefault="00D74EC5" w:rsidP="00D74EC5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>Б)</w:t>
      </w:r>
      <w:r w:rsidR="00A861F6">
        <w:rPr>
          <w:rFonts w:ascii="Times New Roman" w:eastAsia="Times New Roman" w:hAnsi="Times New Roman" w:cs="Times New Roman"/>
          <w:sz w:val="32"/>
          <w:szCs w:val="32"/>
        </w:rPr>
        <w:t> </w:t>
      </w:r>
      <w:r w:rsidRPr="00DF1CE7">
        <w:rPr>
          <w:rFonts w:ascii="Times New Roman" w:eastAsia="Times New Roman" w:hAnsi="Times New Roman" w:cs="Times New Roman"/>
          <w:sz w:val="32"/>
          <w:szCs w:val="32"/>
        </w:rPr>
        <w:t>по трудовому договору.</w:t>
      </w:r>
    </w:p>
    <w:p w14:paraId="0CDB8BE8" w14:textId="77777777" w:rsidR="00520B73" w:rsidRDefault="00D74EC5" w:rsidP="00520B73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DF1CE7">
        <w:rPr>
          <w:rFonts w:ascii="Times New Roman" w:eastAsia="Times New Roman" w:hAnsi="Times New Roman" w:cs="Times New Roman"/>
          <w:sz w:val="32"/>
          <w:szCs w:val="32"/>
        </w:rPr>
        <w:lastRenderedPageBreak/>
        <w:t>5. Можно ли подвергать руководителей и специалистов внеочередной проверке знаний по охране труда?</w:t>
      </w:r>
    </w:p>
    <w:p w14:paraId="71814677" w14:textId="5D92EF6A" w:rsidR="00D74EC5" w:rsidRDefault="00D74EC5" w:rsidP="00520B73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>А)</w:t>
      </w:r>
      <w:r w:rsidR="00A861F6">
        <w:rPr>
          <w:rFonts w:ascii="Times New Roman" w:eastAsia="Times New Roman" w:hAnsi="Times New Roman" w:cs="Times New Roman"/>
          <w:sz w:val="32"/>
          <w:szCs w:val="32"/>
        </w:rPr>
        <w:t> </w:t>
      </w:r>
      <w:r w:rsidRPr="00DF1CE7">
        <w:rPr>
          <w:rFonts w:ascii="Times New Roman" w:eastAsia="Times New Roman" w:hAnsi="Times New Roman" w:cs="Times New Roman"/>
          <w:sz w:val="32"/>
          <w:szCs w:val="32"/>
        </w:rPr>
        <w:t xml:space="preserve">да. </w:t>
      </w:r>
    </w:p>
    <w:p w14:paraId="0FA64B93" w14:textId="759E8167" w:rsidR="00D74EC5" w:rsidRPr="00DF1CE7" w:rsidRDefault="00D74EC5" w:rsidP="00D74EC5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>Б)</w:t>
      </w:r>
      <w:r w:rsidRPr="00DF1CE7">
        <w:rPr>
          <w:rFonts w:ascii="Times New Roman" w:eastAsia="Times New Roman" w:hAnsi="Times New Roman" w:cs="Times New Roman"/>
          <w:sz w:val="32"/>
          <w:szCs w:val="32"/>
        </w:rPr>
        <w:t xml:space="preserve"> нет.</w:t>
      </w:r>
    </w:p>
    <w:p w14:paraId="79ADF6E1" w14:textId="77777777" w:rsidR="00D74EC5" w:rsidRPr="00DF1CE7" w:rsidRDefault="00D74EC5" w:rsidP="00D74EC5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DF1CE7">
        <w:rPr>
          <w:rFonts w:ascii="Times New Roman" w:eastAsia="Times New Roman" w:hAnsi="Times New Roman" w:cs="Times New Roman"/>
          <w:sz w:val="32"/>
          <w:szCs w:val="32"/>
        </w:rPr>
        <w:t>6. Какие люди и когда проводят с работниками первичный инструктаж на рабочем месте?</w:t>
      </w:r>
    </w:p>
    <w:p w14:paraId="21E50396" w14:textId="3EA9B275" w:rsidR="00D74EC5" w:rsidRPr="00DF1CE7" w:rsidRDefault="00D74EC5" w:rsidP="00D74EC5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>А)</w:t>
      </w:r>
      <w:r w:rsidR="00A861F6">
        <w:rPr>
          <w:rFonts w:ascii="Times New Roman" w:eastAsia="Times New Roman" w:hAnsi="Times New Roman" w:cs="Times New Roman"/>
          <w:sz w:val="32"/>
          <w:szCs w:val="32"/>
        </w:rPr>
        <w:t> р</w:t>
      </w:r>
      <w:r w:rsidRPr="00DF1CE7">
        <w:rPr>
          <w:rFonts w:ascii="Times New Roman" w:eastAsia="Times New Roman" w:hAnsi="Times New Roman" w:cs="Times New Roman"/>
          <w:sz w:val="32"/>
          <w:szCs w:val="32"/>
        </w:rPr>
        <w:t>аботодатель проводит инструктаж в течение трех дней со дня трудоустройства работника</w:t>
      </w:r>
    </w:p>
    <w:p w14:paraId="69C7500E" w14:textId="00C38174" w:rsidR="00D74EC5" w:rsidRPr="00DF1CE7" w:rsidRDefault="00D74EC5" w:rsidP="00D74EC5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>Б)</w:t>
      </w:r>
      <w:r w:rsidR="00A861F6">
        <w:rPr>
          <w:rFonts w:ascii="Times New Roman" w:eastAsia="Times New Roman" w:hAnsi="Times New Roman" w:cs="Times New Roman"/>
          <w:sz w:val="32"/>
          <w:szCs w:val="32"/>
        </w:rPr>
        <w:t> н</w:t>
      </w:r>
      <w:r w:rsidRPr="00DF1CE7">
        <w:rPr>
          <w:rFonts w:ascii="Times New Roman" w:eastAsia="Times New Roman" w:hAnsi="Times New Roman" w:cs="Times New Roman"/>
          <w:sz w:val="32"/>
          <w:szCs w:val="32"/>
        </w:rPr>
        <w:t>епосредственный руководитель работ, прошедший обучение и проверку знаний требований охраны труда, проводит инструктаж с работником до начала самостоятельной работы</w:t>
      </w:r>
    </w:p>
    <w:p w14:paraId="0EF2036A" w14:textId="2C399510" w:rsidR="00D74EC5" w:rsidRPr="00DF1CE7" w:rsidRDefault="00D74EC5" w:rsidP="00C80F15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>В)</w:t>
      </w:r>
      <w:r w:rsidR="00A861F6">
        <w:rPr>
          <w:rFonts w:ascii="Times New Roman" w:eastAsia="Times New Roman" w:hAnsi="Times New Roman" w:cs="Times New Roman"/>
          <w:sz w:val="32"/>
          <w:szCs w:val="32"/>
        </w:rPr>
        <w:t> с</w:t>
      </w:r>
      <w:r w:rsidRPr="00DF1CE7">
        <w:rPr>
          <w:rFonts w:ascii="Times New Roman" w:eastAsia="Times New Roman" w:hAnsi="Times New Roman" w:cs="Times New Roman"/>
          <w:sz w:val="32"/>
          <w:szCs w:val="32"/>
        </w:rPr>
        <w:t>пециалист (инженер) по охране труда проводит инструктаж в сроки, установленные локальным нормативным актом организации (предприятия) </w:t>
      </w:r>
    </w:p>
    <w:p w14:paraId="7579B273" w14:textId="77777777" w:rsidR="00D74EC5" w:rsidRPr="00DF1CE7" w:rsidRDefault="00D74EC5" w:rsidP="00D74EC5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DF1CE7">
        <w:rPr>
          <w:rFonts w:ascii="Times New Roman" w:eastAsia="Times New Roman" w:hAnsi="Times New Roman" w:cs="Times New Roman"/>
          <w:sz w:val="32"/>
          <w:szCs w:val="32"/>
        </w:rPr>
        <w:t>7. Когда проводится повторный инструктаж?</w:t>
      </w:r>
    </w:p>
    <w:p w14:paraId="58BFE7C7" w14:textId="3CE76716" w:rsidR="00D74EC5" w:rsidRPr="00DF1CE7" w:rsidRDefault="00D74EC5" w:rsidP="00D74EC5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>А)</w:t>
      </w:r>
      <w:r w:rsidR="00A861F6">
        <w:rPr>
          <w:rFonts w:ascii="Times New Roman" w:eastAsia="Times New Roman" w:hAnsi="Times New Roman" w:cs="Times New Roman"/>
          <w:sz w:val="32"/>
          <w:szCs w:val="32"/>
        </w:rPr>
        <w:t xml:space="preserve"> е</w:t>
      </w:r>
      <w:r w:rsidRPr="00DF1CE7">
        <w:rPr>
          <w:rFonts w:ascii="Times New Roman" w:eastAsia="Times New Roman" w:hAnsi="Times New Roman" w:cs="Times New Roman"/>
          <w:sz w:val="32"/>
          <w:szCs w:val="32"/>
        </w:rPr>
        <w:t>жегодно</w:t>
      </w:r>
    </w:p>
    <w:p w14:paraId="552B9CD3" w14:textId="46F01723" w:rsidR="00D74EC5" w:rsidRPr="00DF1CE7" w:rsidRDefault="00D74EC5" w:rsidP="00D74EC5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>Б)</w:t>
      </w:r>
      <w:r w:rsidR="00A861F6">
        <w:rPr>
          <w:rFonts w:ascii="Times New Roman" w:eastAsia="Times New Roman" w:hAnsi="Times New Roman" w:cs="Times New Roman"/>
          <w:sz w:val="32"/>
          <w:szCs w:val="32"/>
        </w:rPr>
        <w:t xml:space="preserve"> о</w:t>
      </w:r>
      <w:r w:rsidRPr="00DF1CE7">
        <w:rPr>
          <w:rFonts w:ascii="Times New Roman" w:eastAsia="Times New Roman" w:hAnsi="Times New Roman" w:cs="Times New Roman"/>
          <w:sz w:val="32"/>
          <w:szCs w:val="32"/>
        </w:rPr>
        <w:t>дин раз в два года</w:t>
      </w:r>
    </w:p>
    <w:p w14:paraId="052C3B33" w14:textId="6438A62F" w:rsidR="00D74EC5" w:rsidRPr="00DF1CE7" w:rsidRDefault="00D74EC5" w:rsidP="00D74EC5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>В)</w:t>
      </w:r>
      <w:r w:rsidR="00A861F6">
        <w:rPr>
          <w:rFonts w:ascii="Times New Roman" w:eastAsia="Times New Roman" w:hAnsi="Times New Roman" w:cs="Times New Roman"/>
          <w:sz w:val="32"/>
          <w:szCs w:val="32"/>
        </w:rPr>
        <w:t> н</w:t>
      </w:r>
      <w:r w:rsidRPr="00DF1CE7">
        <w:rPr>
          <w:rFonts w:ascii="Times New Roman" w:eastAsia="Times New Roman" w:hAnsi="Times New Roman" w:cs="Times New Roman"/>
          <w:sz w:val="32"/>
          <w:szCs w:val="32"/>
        </w:rPr>
        <w:t>е реже одного раза в шесть месяцев</w:t>
      </w:r>
    </w:p>
    <w:p w14:paraId="0CE7C043" w14:textId="77777777" w:rsidR="00D74EC5" w:rsidRPr="00DF1CE7" w:rsidRDefault="00D74EC5" w:rsidP="00D74EC5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DF1CE7">
        <w:rPr>
          <w:rFonts w:ascii="Times New Roman" w:eastAsia="Times New Roman" w:hAnsi="Times New Roman" w:cs="Times New Roman"/>
          <w:sz w:val="32"/>
          <w:szCs w:val="32"/>
        </w:rPr>
        <w:t>8. Инструкции по охране труда для работников организации кем разрабатываются, с кем согласуются и утверждаются?</w:t>
      </w:r>
    </w:p>
    <w:p w14:paraId="31C78EAD" w14:textId="2FB722E8" w:rsidR="00D74EC5" w:rsidRPr="00DF1CE7" w:rsidRDefault="00D74EC5" w:rsidP="00D74EC5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lastRenderedPageBreak/>
        <w:t>А)</w:t>
      </w:r>
      <w:r w:rsidR="00A861F6">
        <w:rPr>
          <w:rFonts w:ascii="Times New Roman" w:eastAsia="Times New Roman" w:hAnsi="Times New Roman" w:cs="Times New Roman"/>
          <w:sz w:val="32"/>
          <w:szCs w:val="32"/>
        </w:rPr>
        <w:t> р</w:t>
      </w:r>
      <w:r w:rsidRPr="00DF1CE7">
        <w:rPr>
          <w:rFonts w:ascii="Times New Roman" w:eastAsia="Times New Roman" w:hAnsi="Times New Roman" w:cs="Times New Roman"/>
          <w:sz w:val="32"/>
          <w:szCs w:val="32"/>
        </w:rPr>
        <w:t>азрабатываются отделом (специалистом), охраны труда, согласуются с руководителем подразделения, утверждаются работодателем</w:t>
      </w:r>
    </w:p>
    <w:p w14:paraId="4FB94F80" w14:textId="02323B5C" w:rsidR="00D74EC5" w:rsidRPr="00DF1CE7" w:rsidRDefault="00A861F6" w:rsidP="00D74EC5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>Б) р</w:t>
      </w:r>
      <w:r w:rsidR="00D74EC5" w:rsidRPr="00DF1CE7">
        <w:rPr>
          <w:rFonts w:ascii="Times New Roman" w:eastAsia="Times New Roman" w:hAnsi="Times New Roman" w:cs="Times New Roman"/>
          <w:sz w:val="32"/>
          <w:szCs w:val="32"/>
        </w:rPr>
        <w:t>азрабатываются мастером, согласовываются с начальником цеха и утверждаются начальником отдела охраны труда</w:t>
      </w:r>
    </w:p>
    <w:p w14:paraId="132BB460" w14:textId="2077F67D" w:rsidR="00D74EC5" w:rsidRPr="00DF1CE7" w:rsidRDefault="00A861F6" w:rsidP="00D74EC5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>В) р</w:t>
      </w:r>
      <w:r w:rsidR="00D74EC5" w:rsidRPr="00DF1CE7">
        <w:rPr>
          <w:rFonts w:ascii="Times New Roman" w:eastAsia="Times New Roman" w:hAnsi="Times New Roman" w:cs="Times New Roman"/>
          <w:sz w:val="32"/>
          <w:szCs w:val="32"/>
        </w:rPr>
        <w:t>азрабатываются руководителем подразделения, согласуются с соответствующим профсоюзным органом, утверждаются руководителем организации</w:t>
      </w:r>
    </w:p>
    <w:p w14:paraId="0EB3764F" w14:textId="77777777" w:rsidR="00D74EC5" w:rsidRPr="00DF1CE7" w:rsidRDefault="00D74EC5" w:rsidP="00D74EC5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DF1CE7">
        <w:rPr>
          <w:rFonts w:ascii="Times New Roman" w:eastAsia="Times New Roman" w:hAnsi="Times New Roman" w:cs="Times New Roman"/>
          <w:sz w:val="32"/>
          <w:szCs w:val="32"/>
        </w:rPr>
        <w:t>9. Службы охраны труда как отдельные структурные подразделения рекомендуется организовывать на предприятиях с численностью работников:</w:t>
      </w:r>
    </w:p>
    <w:p w14:paraId="15CE675B" w14:textId="3B4594E9" w:rsidR="00D74EC5" w:rsidRPr="00DF1CE7" w:rsidRDefault="00A861F6" w:rsidP="00D74EC5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 xml:space="preserve">А) </w:t>
      </w:r>
      <w:r w:rsidR="00D74EC5" w:rsidRPr="00DF1CE7">
        <w:rPr>
          <w:rFonts w:ascii="Times New Roman" w:eastAsia="Times New Roman" w:hAnsi="Times New Roman" w:cs="Times New Roman"/>
          <w:sz w:val="32"/>
          <w:szCs w:val="32"/>
        </w:rPr>
        <w:t>10 человек.</w:t>
      </w:r>
    </w:p>
    <w:p w14:paraId="2A5FB972" w14:textId="64CD61DB" w:rsidR="00D74EC5" w:rsidRPr="00DF1CE7" w:rsidRDefault="00A861F6" w:rsidP="00D74EC5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 xml:space="preserve">Б) </w:t>
      </w:r>
      <w:r w:rsidR="00D74EC5" w:rsidRPr="00DF1CE7">
        <w:rPr>
          <w:rFonts w:ascii="Times New Roman" w:eastAsia="Times New Roman" w:hAnsi="Times New Roman" w:cs="Times New Roman"/>
          <w:sz w:val="32"/>
          <w:szCs w:val="32"/>
        </w:rPr>
        <w:t xml:space="preserve">50 человек. </w:t>
      </w:r>
    </w:p>
    <w:p w14:paraId="355A0469" w14:textId="0F8BF11B" w:rsidR="00D74EC5" w:rsidRPr="00DF1CE7" w:rsidRDefault="00A861F6" w:rsidP="00D74EC5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 xml:space="preserve">В) </w:t>
      </w:r>
      <w:r w:rsidR="00D74EC5" w:rsidRPr="00DF1CE7">
        <w:rPr>
          <w:rFonts w:ascii="Times New Roman" w:eastAsia="Times New Roman" w:hAnsi="Times New Roman" w:cs="Times New Roman"/>
          <w:sz w:val="32"/>
          <w:szCs w:val="32"/>
        </w:rPr>
        <w:t>100 и более человек.</w:t>
      </w:r>
    </w:p>
    <w:p w14:paraId="5967FA3F" w14:textId="77777777" w:rsidR="00D74EC5" w:rsidRPr="00DF1CE7" w:rsidRDefault="00D74EC5" w:rsidP="00D74EC5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DF1CE7">
        <w:rPr>
          <w:rFonts w:ascii="Times New Roman" w:eastAsia="Times New Roman" w:hAnsi="Times New Roman" w:cs="Times New Roman"/>
          <w:sz w:val="32"/>
          <w:szCs w:val="32"/>
        </w:rPr>
        <w:t xml:space="preserve">10. Допускается ли расторжение трудового договора по инициативе работодателя в период отпуска или временной нетрудоспособности </w:t>
      </w:r>
      <w:proofErr w:type="gramStart"/>
      <w:r w:rsidRPr="00DF1CE7">
        <w:rPr>
          <w:rFonts w:ascii="Times New Roman" w:eastAsia="Times New Roman" w:hAnsi="Times New Roman" w:cs="Times New Roman"/>
          <w:sz w:val="32"/>
          <w:szCs w:val="32"/>
        </w:rPr>
        <w:t>работника?:</w:t>
      </w:r>
      <w:proofErr w:type="gramEnd"/>
    </w:p>
    <w:p w14:paraId="04F83562" w14:textId="289430D8" w:rsidR="00D74EC5" w:rsidRPr="00DF1CE7" w:rsidRDefault="00A861F6" w:rsidP="00D74EC5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>А) д</w:t>
      </w:r>
      <w:r w:rsidR="00D74EC5" w:rsidRPr="00DF1CE7">
        <w:rPr>
          <w:rFonts w:ascii="Times New Roman" w:eastAsia="Times New Roman" w:hAnsi="Times New Roman" w:cs="Times New Roman"/>
          <w:sz w:val="32"/>
          <w:szCs w:val="32"/>
        </w:rPr>
        <w:t>опускается при сокращении численности или штата работников организации, индивидуального предпринимателя.</w:t>
      </w:r>
    </w:p>
    <w:p w14:paraId="412492B2" w14:textId="1B9146CE" w:rsidR="00D74EC5" w:rsidRPr="00DF1CE7" w:rsidRDefault="00A861F6" w:rsidP="00D74EC5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lastRenderedPageBreak/>
        <w:t>Б) н</w:t>
      </w:r>
      <w:r w:rsidR="00D74EC5" w:rsidRPr="00DF1CE7">
        <w:rPr>
          <w:rFonts w:ascii="Times New Roman" w:eastAsia="Times New Roman" w:hAnsi="Times New Roman" w:cs="Times New Roman"/>
          <w:sz w:val="32"/>
          <w:szCs w:val="32"/>
        </w:rPr>
        <w:t>е допускается, за исключением случаев ликвидации организации, либо прекращения деятельности индивидуальным предпринимателем</w:t>
      </w:r>
    </w:p>
    <w:p w14:paraId="331C82F1" w14:textId="00CF5580" w:rsidR="00D74EC5" w:rsidRPr="00DF1CE7" w:rsidRDefault="00A861F6" w:rsidP="00D74EC5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>В) н</w:t>
      </w:r>
      <w:r w:rsidR="00D74EC5" w:rsidRPr="00DF1CE7">
        <w:rPr>
          <w:rFonts w:ascii="Times New Roman" w:eastAsia="Times New Roman" w:hAnsi="Times New Roman" w:cs="Times New Roman"/>
          <w:sz w:val="32"/>
          <w:szCs w:val="32"/>
        </w:rPr>
        <w:t>е допускается, за исключением случая смены собственника имущества организации</w:t>
      </w:r>
    </w:p>
    <w:p w14:paraId="67D82DF1" w14:textId="77777777" w:rsidR="00D74EC5" w:rsidRPr="00DF1CE7" w:rsidRDefault="00D74EC5" w:rsidP="00D74EC5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DF1CE7">
        <w:rPr>
          <w:rFonts w:ascii="Times New Roman" w:eastAsia="Times New Roman" w:hAnsi="Times New Roman" w:cs="Times New Roman"/>
          <w:sz w:val="32"/>
          <w:szCs w:val="32"/>
        </w:rPr>
        <w:t>11. На кого возлагаются действующим законодательством обязанности по обеспечению охраны труда?</w:t>
      </w:r>
    </w:p>
    <w:p w14:paraId="6B6760F2" w14:textId="6F292EED" w:rsidR="00D74EC5" w:rsidRPr="00DF1CE7" w:rsidRDefault="00A861F6" w:rsidP="00D74EC5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>А) о</w:t>
      </w:r>
      <w:r w:rsidR="00D74EC5" w:rsidRPr="00DF1CE7">
        <w:rPr>
          <w:rFonts w:ascii="Times New Roman" w:eastAsia="Times New Roman" w:hAnsi="Times New Roman" w:cs="Times New Roman"/>
          <w:sz w:val="32"/>
          <w:szCs w:val="32"/>
        </w:rPr>
        <w:t>рганы исполнительной власти субъектов Российской Федерации</w:t>
      </w:r>
    </w:p>
    <w:p w14:paraId="77FF216A" w14:textId="534DE0B3" w:rsidR="00D74EC5" w:rsidRPr="00DF1CE7" w:rsidRDefault="00A861F6" w:rsidP="00D74EC5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>Б) п</w:t>
      </w:r>
      <w:r w:rsidR="00D74EC5" w:rsidRPr="00DF1CE7">
        <w:rPr>
          <w:rFonts w:ascii="Times New Roman" w:eastAsia="Times New Roman" w:hAnsi="Times New Roman" w:cs="Times New Roman"/>
          <w:sz w:val="32"/>
          <w:szCs w:val="32"/>
        </w:rPr>
        <w:t>рофсоюзы</w:t>
      </w:r>
    </w:p>
    <w:p w14:paraId="11B1E94E" w14:textId="0DCCDB34" w:rsidR="00D74EC5" w:rsidRPr="00DF1CE7" w:rsidRDefault="00A861F6" w:rsidP="00D74EC5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>В) р</w:t>
      </w:r>
      <w:r w:rsidR="00D74EC5" w:rsidRPr="00DF1CE7">
        <w:rPr>
          <w:rFonts w:ascii="Times New Roman" w:eastAsia="Times New Roman" w:hAnsi="Times New Roman" w:cs="Times New Roman"/>
          <w:sz w:val="32"/>
          <w:szCs w:val="32"/>
        </w:rPr>
        <w:t>аботодателя</w:t>
      </w:r>
    </w:p>
    <w:p w14:paraId="71500A4F" w14:textId="2FBAF9D5" w:rsidR="00D74EC5" w:rsidRPr="00DF1CE7" w:rsidRDefault="00A861F6" w:rsidP="00D74EC5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>Г) г</w:t>
      </w:r>
      <w:r w:rsidR="00D74EC5" w:rsidRPr="00DF1CE7">
        <w:rPr>
          <w:rFonts w:ascii="Times New Roman" w:eastAsia="Times New Roman" w:hAnsi="Times New Roman" w:cs="Times New Roman"/>
          <w:sz w:val="32"/>
          <w:szCs w:val="32"/>
        </w:rPr>
        <w:t>лавного инженера</w:t>
      </w:r>
    </w:p>
    <w:p w14:paraId="26A862A6" w14:textId="77777777" w:rsidR="00D74EC5" w:rsidRPr="00DF1CE7" w:rsidRDefault="00D74EC5" w:rsidP="00D74EC5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DF1CE7">
        <w:rPr>
          <w:rFonts w:ascii="Times New Roman" w:eastAsia="Times New Roman" w:hAnsi="Times New Roman" w:cs="Times New Roman"/>
          <w:sz w:val="32"/>
          <w:szCs w:val="32"/>
        </w:rPr>
        <w:t>12. Кто контролирует выполнение требований инструкций для работников?</w:t>
      </w:r>
    </w:p>
    <w:p w14:paraId="24DD4E27" w14:textId="6A9D3954" w:rsidR="00D74EC5" w:rsidRPr="00DF1CE7" w:rsidRDefault="00A861F6" w:rsidP="00D74EC5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proofErr w:type="gramStart"/>
      <w:r>
        <w:rPr>
          <w:rFonts w:ascii="Times New Roman" w:eastAsia="Times New Roman" w:hAnsi="Times New Roman" w:cs="Times New Roman"/>
          <w:sz w:val="32"/>
          <w:szCs w:val="32"/>
        </w:rPr>
        <w:t>А)  р</w:t>
      </w:r>
      <w:r w:rsidR="00D74EC5" w:rsidRPr="00DF1CE7">
        <w:rPr>
          <w:rFonts w:ascii="Times New Roman" w:eastAsia="Times New Roman" w:hAnsi="Times New Roman" w:cs="Times New Roman"/>
          <w:sz w:val="32"/>
          <w:szCs w:val="32"/>
        </w:rPr>
        <w:t>уководители</w:t>
      </w:r>
      <w:proofErr w:type="gramEnd"/>
      <w:r w:rsidR="00D74EC5" w:rsidRPr="00DF1CE7">
        <w:rPr>
          <w:rFonts w:ascii="Times New Roman" w:eastAsia="Times New Roman" w:hAnsi="Times New Roman" w:cs="Times New Roman"/>
          <w:sz w:val="32"/>
          <w:szCs w:val="32"/>
        </w:rPr>
        <w:t xml:space="preserve"> предприятий. </w:t>
      </w:r>
    </w:p>
    <w:p w14:paraId="590BEB75" w14:textId="605FDB5F" w:rsidR="00D74EC5" w:rsidRPr="00DF1CE7" w:rsidRDefault="00A861F6" w:rsidP="00D74EC5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>Б) р</w:t>
      </w:r>
      <w:r w:rsidR="00D74EC5" w:rsidRPr="00DF1CE7">
        <w:rPr>
          <w:rFonts w:ascii="Times New Roman" w:eastAsia="Times New Roman" w:hAnsi="Times New Roman" w:cs="Times New Roman"/>
          <w:sz w:val="32"/>
          <w:szCs w:val="32"/>
        </w:rPr>
        <w:t>уководители служб, цехов (участков), бригадиры.</w:t>
      </w:r>
    </w:p>
    <w:p w14:paraId="06E2B81B" w14:textId="586FB8D5" w:rsidR="00D74EC5" w:rsidRPr="00DF1CE7" w:rsidRDefault="00D74EC5" w:rsidP="00D74EC5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DF1CE7">
        <w:rPr>
          <w:rFonts w:ascii="Times New Roman" w:eastAsia="Times New Roman" w:hAnsi="Times New Roman" w:cs="Times New Roman"/>
          <w:sz w:val="32"/>
          <w:szCs w:val="32"/>
        </w:rPr>
        <w:t>1</w:t>
      </w:r>
      <w:r w:rsidR="00A861F6">
        <w:rPr>
          <w:rFonts w:ascii="Times New Roman" w:eastAsia="Times New Roman" w:hAnsi="Times New Roman" w:cs="Times New Roman"/>
          <w:sz w:val="32"/>
          <w:szCs w:val="32"/>
        </w:rPr>
        <w:t>3</w:t>
      </w:r>
      <w:r w:rsidRPr="00DF1CE7">
        <w:rPr>
          <w:rFonts w:ascii="Times New Roman" w:eastAsia="Times New Roman" w:hAnsi="Times New Roman" w:cs="Times New Roman"/>
          <w:sz w:val="32"/>
          <w:szCs w:val="32"/>
        </w:rPr>
        <w:t>. Кто организует уход за средствами индивидуальной защиты?</w:t>
      </w:r>
    </w:p>
    <w:p w14:paraId="42BD9663" w14:textId="429C3F1D" w:rsidR="00D74EC5" w:rsidRPr="00DF1CE7" w:rsidRDefault="00A861F6" w:rsidP="00D74EC5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>А) р</w:t>
      </w:r>
      <w:r w:rsidR="00D74EC5" w:rsidRPr="00DF1CE7">
        <w:rPr>
          <w:rFonts w:ascii="Times New Roman" w:eastAsia="Times New Roman" w:hAnsi="Times New Roman" w:cs="Times New Roman"/>
          <w:sz w:val="32"/>
          <w:szCs w:val="32"/>
        </w:rPr>
        <w:t>аботодатель.</w:t>
      </w:r>
    </w:p>
    <w:p w14:paraId="7E3F1EBD" w14:textId="606BF555" w:rsidR="00D74EC5" w:rsidRPr="00DF1CE7" w:rsidRDefault="00A861F6" w:rsidP="00D74EC5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>Б) р</w:t>
      </w:r>
      <w:r w:rsidR="00D74EC5" w:rsidRPr="00DF1CE7">
        <w:rPr>
          <w:rFonts w:ascii="Times New Roman" w:eastAsia="Times New Roman" w:hAnsi="Times New Roman" w:cs="Times New Roman"/>
          <w:sz w:val="32"/>
          <w:szCs w:val="32"/>
        </w:rPr>
        <w:t>аботник.</w:t>
      </w:r>
    </w:p>
    <w:p w14:paraId="568B4380" w14:textId="193B241C" w:rsidR="00D74EC5" w:rsidRPr="00DF1CE7" w:rsidRDefault="00C80F15" w:rsidP="00D74EC5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lastRenderedPageBreak/>
        <w:t>13</w:t>
      </w:r>
      <w:r w:rsidR="00D74EC5" w:rsidRPr="00DF1CE7">
        <w:rPr>
          <w:rFonts w:ascii="Times New Roman" w:eastAsia="Times New Roman" w:hAnsi="Times New Roman" w:cs="Times New Roman"/>
          <w:sz w:val="32"/>
          <w:szCs w:val="32"/>
        </w:rPr>
        <w:t>. Работник, заключивший трудовой договор на неопределенный срок, о своем намерении расторгнуть договор должен предупредить администрацию:</w:t>
      </w:r>
    </w:p>
    <w:p w14:paraId="37A975AB" w14:textId="7345408C" w:rsidR="00D74EC5" w:rsidRPr="00DF1CE7" w:rsidRDefault="00A861F6" w:rsidP="00D74EC5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 xml:space="preserve">Б) </w:t>
      </w:r>
      <w:r w:rsidR="00D74EC5" w:rsidRPr="00DF1CE7">
        <w:rPr>
          <w:rFonts w:ascii="Times New Roman" w:eastAsia="Times New Roman" w:hAnsi="Times New Roman" w:cs="Times New Roman"/>
          <w:sz w:val="32"/>
          <w:szCs w:val="32"/>
        </w:rPr>
        <w:t>за неделю.</w:t>
      </w:r>
    </w:p>
    <w:p w14:paraId="7B13F7BC" w14:textId="626870A5" w:rsidR="00D74EC5" w:rsidRPr="00DF1CE7" w:rsidRDefault="00A861F6" w:rsidP="00D74EC5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 xml:space="preserve">Б) </w:t>
      </w:r>
      <w:r w:rsidR="00D74EC5" w:rsidRPr="00DF1CE7">
        <w:rPr>
          <w:rFonts w:ascii="Times New Roman" w:eastAsia="Times New Roman" w:hAnsi="Times New Roman" w:cs="Times New Roman"/>
          <w:sz w:val="32"/>
          <w:szCs w:val="32"/>
        </w:rPr>
        <w:t xml:space="preserve">за две недели. </w:t>
      </w:r>
    </w:p>
    <w:p w14:paraId="4813E69A" w14:textId="7D7ADCFC" w:rsidR="00D74EC5" w:rsidRPr="00DF1CE7" w:rsidRDefault="00A861F6" w:rsidP="00D74EC5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 xml:space="preserve">В) </w:t>
      </w:r>
      <w:r w:rsidR="00D74EC5" w:rsidRPr="00DF1CE7">
        <w:rPr>
          <w:rFonts w:ascii="Times New Roman" w:eastAsia="Times New Roman" w:hAnsi="Times New Roman" w:cs="Times New Roman"/>
          <w:sz w:val="32"/>
          <w:szCs w:val="32"/>
        </w:rPr>
        <w:t>за один месяц.</w:t>
      </w:r>
    </w:p>
    <w:p w14:paraId="3E826CCD" w14:textId="4BAE1469" w:rsidR="00D74EC5" w:rsidRPr="00DF1CE7" w:rsidRDefault="00C80F15" w:rsidP="00D74EC5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>14</w:t>
      </w:r>
      <w:r w:rsidR="00D74EC5" w:rsidRPr="00DF1CE7">
        <w:rPr>
          <w:rFonts w:ascii="Times New Roman" w:eastAsia="Times New Roman" w:hAnsi="Times New Roman" w:cs="Times New Roman"/>
          <w:sz w:val="32"/>
          <w:szCs w:val="32"/>
        </w:rPr>
        <w:t>. Кто подлежит обучению по охране труда и проверке знаний требований охраны труда?</w:t>
      </w:r>
    </w:p>
    <w:p w14:paraId="2C94B98F" w14:textId="4D9EB986" w:rsidR="00D74EC5" w:rsidRPr="00DF1CE7" w:rsidRDefault="00A861F6" w:rsidP="00D74EC5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>А) в</w:t>
      </w:r>
      <w:r w:rsidR="00D74EC5" w:rsidRPr="00DF1CE7">
        <w:rPr>
          <w:rFonts w:ascii="Times New Roman" w:eastAsia="Times New Roman" w:hAnsi="Times New Roman" w:cs="Times New Roman"/>
          <w:sz w:val="32"/>
          <w:szCs w:val="32"/>
        </w:rPr>
        <w:t xml:space="preserve">се работники организации, в </w:t>
      </w:r>
      <w:proofErr w:type="spellStart"/>
      <w:r w:rsidR="00D74EC5" w:rsidRPr="00DF1CE7">
        <w:rPr>
          <w:rFonts w:ascii="Times New Roman" w:eastAsia="Times New Roman" w:hAnsi="Times New Roman" w:cs="Times New Roman"/>
          <w:sz w:val="32"/>
          <w:szCs w:val="32"/>
        </w:rPr>
        <w:t>т.ч</w:t>
      </w:r>
      <w:proofErr w:type="spellEnd"/>
      <w:r w:rsidR="00D74EC5" w:rsidRPr="00DF1CE7">
        <w:rPr>
          <w:rFonts w:ascii="Times New Roman" w:eastAsia="Times New Roman" w:hAnsi="Times New Roman" w:cs="Times New Roman"/>
          <w:sz w:val="32"/>
          <w:szCs w:val="32"/>
        </w:rPr>
        <w:t>. руководитель</w:t>
      </w:r>
    </w:p>
    <w:p w14:paraId="609F688E" w14:textId="0DF272D3" w:rsidR="00D74EC5" w:rsidRPr="00DF1CE7" w:rsidRDefault="00A861F6" w:rsidP="00D74EC5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>Б) т</w:t>
      </w:r>
      <w:r w:rsidR="00D74EC5" w:rsidRPr="00DF1CE7">
        <w:rPr>
          <w:rFonts w:ascii="Times New Roman" w:eastAsia="Times New Roman" w:hAnsi="Times New Roman" w:cs="Times New Roman"/>
          <w:sz w:val="32"/>
          <w:szCs w:val="32"/>
        </w:rPr>
        <w:t>олько работники, занятые на работах повышенной опасности</w:t>
      </w:r>
    </w:p>
    <w:p w14:paraId="5E7B05F9" w14:textId="563F965D" w:rsidR="00D74EC5" w:rsidRPr="00DF1CE7" w:rsidRDefault="00A861F6" w:rsidP="00D74EC5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>В) т</w:t>
      </w:r>
      <w:r w:rsidR="00D74EC5" w:rsidRPr="00DF1CE7">
        <w:rPr>
          <w:rFonts w:ascii="Times New Roman" w:eastAsia="Times New Roman" w:hAnsi="Times New Roman" w:cs="Times New Roman"/>
          <w:sz w:val="32"/>
          <w:szCs w:val="32"/>
        </w:rPr>
        <w:t>олько работники службы охраны труда и руководители подразделений</w:t>
      </w:r>
    </w:p>
    <w:p w14:paraId="30A0FAFF" w14:textId="3297C8A8" w:rsidR="00D74EC5" w:rsidRPr="00DF1CE7" w:rsidRDefault="00A861F6" w:rsidP="00D74EC5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>Г) и</w:t>
      </w:r>
      <w:r w:rsidR="00D74EC5" w:rsidRPr="00DF1CE7">
        <w:rPr>
          <w:rFonts w:ascii="Times New Roman" w:eastAsia="Times New Roman" w:hAnsi="Times New Roman" w:cs="Times New Roman"/>
          <w:sz w:val="32"/>
          <w:szCs w:val="32"/>
        </w:rPr>
        <w:t>нженеры по охране труда</w:t>
      </w:r>
    </w:p>
    <w:p w14:paraId="2AC9E4CD" w14:textId="0F104B21" w:rsidR="00D74EC5" w:rsidRPr="00DF1CE7" w:rsidRDefault="00C80F15" w:rsidP="00D74EC5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>15</w:t>
      </w:r>
      <w:r w:rsidR="00D74EC5" w:rsidRPr="00DF1CE7">
        <w:rPr>
          <w:rFonts w:ascii="Times New Roman" w:eastAsia="Times New Roman" w:hAnsi="Times New Roman" w:cs="Times New Roman"/>
          <w:sz w:val="32"/>
          <w:szCs w:val="32"/>
        </w:rPr>
        <w:t>.Распространяется ли законодательство об охране труда на студентов проходящих производственную практику?</w:t>
      </w:r>
    </w:p>
    <w:p w14:paraId="1E5B4FFC" w14:textId="1CC1F22B" w:rsidR="00D74EC5" w:rsidRPr="00DF1CE7" w:rsidRDefault="00A861F6" w:rsidP="00D74EC5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 xml:space="preserve">А) </w:t>
      </w:r>
      <w:r w:rsidR="00D74EC5" w:rsidRPr="00DF1CE7">
        <w:rPr>
          <w:rFonts w:ascii="Times New Roman" w:eastAsia="Times New Roman" w:hAnsi="Times New Roman" w:cs="Times New Roman"/>
          <w:sz w:val="32"/>
          <w:szCs w:val="32"/>
        </w:rPr>
        <w:t xml:space="preserve">да. </w:t>
      </w:r>
    </w:p>
    <w:p w14:paraId="30184346" w14:textId="1DAA1EC5" w:rsidR="00D74EC5" w:rsidRPr="00DF1CE7" w:rsidRDefault="00A861F6" w:rsidP="00D74EC5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 xml:space="preserve">Б) </w:t>
      </w:r>
      <w:r w:rsidR="00D74EC5" w:rsidRPr="00DF1CE7">
        <w:rPr>
          <w:rFonts w:ascii="Times New Roman" w:eastAsia="Times New Roman" w:hAnsi="Times New Roman" w:cs="Times New Roman"/>
          <w:sz w:val="32"/>
          <w:szCs w:val="32"/>
        </w:rPr>
        <w:t>нет.</w:t>
      </w:r>
    </w:p>
    <w:p w14:paraId="2DD9AE45" w14:textId="5DB40BF9" w:rsidR="00D74EC5" w:rsidRPr="00DF1CE7" w:rsidRDefault="00C80F15" w:rsidP="00D74EC5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>16</w:t>
      </w:r>
      <w:r w:rsidR="00D74EC5" w:rsidRPr="00DF1CE7">
        <w:rPr>
          <w:rFonts w:ascii="Times New Roman" w:eastAsia="Times New Roman" w:hAnsi="Times New Roman" w:cs="Times New Roman"/>
          <w:sz w:val="32"/>
          <w:szCs w:val="32"/>
        </w:rPr>
        <w:t>.В какие сроки проводится повторный инструктаж на рабочем месте?</w:t>
      </w:r>
    </w:p>
    <w:p w14:paraId="12FF5EBE" w14:textId="0D210A65" w:rsidR="00D74EC5" w:rsidRPr="00DF1CE7" w:rsidRDefault="00A861F6" w:rsidP="00D74EC5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lastRenderedPageBreak/>
        <w:t>А) н</w:t>
      </w:r>
      <w:r w:rsidR="00D74EC5" w:rsidRPr="00DF1CE7">
        <w:rPr>
          <w:rFonts w:ascii="Times New Roman" w:eastAsia="Times New Roman" w:hAnsi="Times New Roman" w:cs="Times New Roman"/>
          <w:sz w:val="32"/>
          <w:szCs w:val="32"/>
        </w:rPr>
        <w:t>е реже одного раза в 6 месяцев, а для работников занятых на работах с повышенной опасностью раз в три месяца</w:t>
      </w:r>
    </w:p>
    <w:p w14:paraId="69E2520C" w14:textId="6421FBD9" w:rsidR="00D74EC5" w:rsidRPr="00DF1CE7" w:rsidRDefault="00A861F6" w:rsidP="00D74EC5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>Б) д</w:t>
      </w:r>
      <w:r w:rsidR="00D74EC5" w:rsidRPr="00DF1CE7">
        <w:rPr>
          <w:rFonts w:ascii="Times New Roman" w:eastAsia="Times New Roman" w:hAnsi="Times New Roman" w:cs="Times New Roman"/>
          <w:sz w:val="32"/>
          <w:szCs w:val="32"/>
        </w:rPr>
        <w:t>ля работников занятых на работах с повышенной опасностью ежеквартально, для остальных ежегодно</w:t>
      </w:r>
    </w:p>
    <w:p w14:paraId="2A728AF3" w14:textId="07AEA418" w:rsidR="00D74EC5" w:rsidRPr="00DF1CE7" w:rsidRDefault="00A861F6" w:rsidP="00D74EC5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>В) е</w:t>
      </w:r>
      <w:r w:rsidR="00D74EC5" w:rsidRPr="00DF1CE7">
        <w:rPr>
          <w:rFonts w:ascii="Times New Roman" w:eastAsia="Times New Roman" w:hAnsi="Times New Roman" w:cs="Times New Roman"/>
          <w:sz w:val="32"/>
          <w:szCs w:val="32"/>
        </w:rPr>
        <w:t>жегодно для руководителей организации и раз в полгода для специалистов и служащих</w:t>
      </w:r>
    </w:p>
    <w:p w14:paraId="07495809" w14:textId="6399D6AD" w:rsidR="00D74EC5" w:rsidRPr="00DF1CE7" w:rsidRDefault="00A861F6" w:rsidP="00D74EC5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>Г) д</w:t>
      </w:r>
      <w:r w:rsidR="00D74EC5" w:rsidRPr="00DF1CE7">
        <w:rPr>
          <w:rFonts w:ascii="Times New Roman" w:eastAsia="Times New Roman" w:hAnsi="Times New Roman" w:cs="Times New Roman"/>
          <w:sz w:val="32"/>
          <w:szCs w:val="32"/>
        </w:rPr>
        <w:t>анный вид инструктажа не проводится</w:t>
      </w:r>
    </w:p>
    <w:p w14:paraId="23C2F6E3" w14:textId="23060EE7" w:rsidR="00D74EC5" w:rsidRPr="00DF1CE7" w:rsidRDefault="00C80F15" w:rsidP="00D74EC5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>17</w:t>
      </w:r>
      <w:r w:rsidR="00D74EC5" w:rsidRPr="00DF1CE7">
        <w:rPr>
          <w:rFonts w:ascii="Times New Roman" w:eastAsia="Times New Roman" w:hAnsi="Times New Roman" w:cs="Times New Roman"/>
          <w:sz w:val="32"/>
          <w:szCs w:val="32"/>
        </w:rPr>
        <w:t>. К опасным производственным факторам относится:</w:t>
      </w:r>
    </w:p>
    <w:p w14:paraId="09861CFD" w14:textId="3D620BD0" w:rsidR="00D74EC5" w:rsidRPr="00DF1CE7" w:rsidRDefault="00A861F6" w:rsidP="00D74EC5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>А) э</w:t>
      </w:r>
      <w:r w:rsidR="00D74EC5" w:rsidRPr="00DF1CE7">
        <w:rPr>
          <w:rFonts w:ascii="Times New Roman" w:eastAsia="Times New Roman" w:hAnsi="Times New Roman" w:cs="Times New Roman"/>
          <w:sz w:val="32"/>
          <w:szCs w:val="32"/>
        </w:rPr>
        <w:t>лектрический ток</w:t>
      </w:r>
    </w:p>
    <w:p w14:paraId="7912C410" w14:textId="02E9420F" w:rsidR="00D74EC5" w:rsidRPr="00DF1CE7" w:rsidRDefault="00A861F6" w:rsidP="00D74EC5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>Б) н</w:t>
      </w:r>
      <w:r w:rsidR="00D74EC5" w:rsidRPr="00DF1CE7">
        <w:rPr>
          <w:rFonts w:ascii="Times New Roman" w:eastAsia="Times New Roman" w:hAnsi="Times New Roman" w:cs="Times New Roman"/>
          <w:sz w:val="32"/>
          <w:szCs w:val="32"/>
        </w:rPr>
        <w:t>изкая температура воздуха</w:t>
      </w:r>
    </w:p>
    <w:p w14:paraId="5FF895D1" w14:textId="09B2FFBD" w:rsidR="00D74EC5" w:rsidRPr="00DF1CE7" w:rsidRDefault="00A861F6" w:rsidP="00D74EC5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>В) в</w:t>
      </w:r>
      <w:r w:rsidR="00D74EC5" w:rsidRPr="00DF1CE7">
        <w:rPr>
          <w:rFonts w:ascii="Times New Roman" w:eastAsia="Times New Roman" w:hAnsi="Times New Roman" w:cs="Times New Roman"/>
          <w:sz w:val="32"/>
          <w:szCs w:val="32"/>
        </w:rPr>
        <w:t>ибрация</w:t>
      </w:r>
    </w:p>
    <w:p w14:paraId="5E986471" w14:textId="119C9C3A" w:rsidR="00D74EC5" w:rsidRPr="00DF1CE7" w:rsidRDefault="00A861F6" w:rsidP="00D74EC5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>Г) ш</w:t>
      </w:r>
      <w:r w:rsidR="00D74EC5" w:rsidRPr="00DF1CE7">
        <w:rPr>
          <w:rFonts w:ascii="Times New Roman" w:eastAsia="Times New Roman" w:hAnsi="Times New Roman" w:cs="Times New Roman"/>
          <w:sz w:val="32"/>
          <w:szCs w:val="32"/>
        </w:rPr>
        <w:t>ум</w:t>
      </w:r>
    </w:p>
    <w:p w14:paraId="17522403" w14:textId="6E7CFBED" w:rsidR="00D74EC5" w:rsidRPr="00DF1CE7" w:rsidRDefault="00C80F15" w:rsidP="00D74EC5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>18</w:t>
      </w:r>
      <w:r w:rsidR="00D74EC5" w:rsidRPr="00DF1CE7">
        <w:rPr>
          <w:rFonts w:ascii="Times New Roman" w:eastAsia="Times New Roman" w:hAnsi="Times New Roman" w:cs="Times New Roman"/>
          <w:sz w:val="32"/>
          <w:szCs w:val="32"/>
        </w:rPr>
        <w:t>. Целью первичного инструктажа по охране труда является:</w:t>
      </w:r>
    </w:p>
    <w:p w14:paraId="453C3C37" w14:textId="4B2F8BA5" w:rsidR="00D74EC5" w:rsidRPr="00DF1CE7" w:rsidRDefault="00A861F6" w:rsidP="00D74EC5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>А) и</w:t>
      </w:r>
      <w:r w:rsidR="00D74EC5" w:rsidRPr="00DF1CE7">
        <w:rPr>
          <w:rFonts w:ascii="Times New Roman" w:eastAsia="Times New Roman" w:hAnsi="Times New Roman" w:cs="Times New Roman"/>
          <w:sz w:val="32"/>
          <w:szCs w:val="32"/>
        </w:rPr>
        <w:t>зучение конкретных требований техники безопасности при работе на конкретном оборудовании</w:t>
      </w:r>
    </w:p>
    <w:p w14:paraId="32DEDB81" w14:textId="3A2A3F06" w:rsidR="00D74EC5" w:rsidRPr="00DF1CE7" w:rsidRDefault="00A861F6" w:rsidP="00D74EC5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>Б) изучение устройства</w:t>
      </w:r>
      <w:r w:rsidR="00D74EC5" w:rsidRPr="00DF1CE7">
        <w:rPr>
          <w:rFonts w:ascii="Times New Roman" w:eastAsia="Times New Roman" w:hAnsi="Times New Roman" w:cs="Times New Roman"/>
          <w:sz w:val="32"/>
          <w:szCs w:val="32"/>
        </w:rPr>
        <w:t xml:space="preserve"> оборудования</w:t>
      </w:r>
    </w:p>
    <w:p w14:paraId="2A97AF51" w14:textId="5E3476B5" w:rsidR="00D74EC5" w:rsidRPr="00DF1CE7" w:rsidRDefault="00A861F6" w:rsidP="00D74EC5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>В) о</w:t>
      </w:r>
      <w:r w:rsidR="00D74EC5" w:rsidRPr="00DF1CE7">
        <w:rPr>
          <w:rFonts w:ascii="Times New Roman" w:eastAsia="Times New Roman" w:hAnsi="Times New Roman" w:cs="Times New Roman"/>
          <w:sz w:val="32"/>
          <w:szCs w:val="32"/>
        </w:rPr>
        <w:t>знаком</w:t>
      </w:r>
      <w:r>
        <w:rPr>
          <w:rFonts w:ascii="Times New Roman" w:eastAsia="Times New Roman" w:hAnsi="Times New Roman" w:cs="Times New Roman"/>
          <w:sz w:val="32"/>
          <w:szCs w:val="32"/>
        </w:rPr>
        <w:t>ление</w:t>
      </w:r>
      <w:r w:rsidR="00D74EC5" w:rsidRPr="00DF1CE7">
        <w:rPr>
          <w:rFonts w:ascii="Times New Roman" w:eastAsia="Times New Roman" w:hAnsi="Times New Roman" w:cs="Times New Roman"/>
          <w:sz w:val="32"/>
          <w:szCs w:val="32"/>
        </w:rPr>
        <w:t xml:space="preserve"> с общими правилами и требованиями охраны труда на предприятии</w:t>
      </w:r>
    </w:p>
    <w:p w14:paraId="182D8CE5" w14:textId="362A697A" w:rsidR="00D74EC5" w:rsidRPr="00DF1CE7" w:rsidRDefault="00A861F6" w:rsidP="00D74EC5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>Г) в</w:t>
      </w:r>
      <w:r w:rsidR="00D74EC5" w:rsidRPr="00DF1CE7">
        <w:rPr>
          <w:rFonts w:ascii="Times New Roman" w:eastAsia="Times New Roman" w:hAnsi="Times New Roman" w:cs="Times New Roman"/>
          <w:sz w:val="32"/>
          <w:szCs w:val="32"/>
        </w:rPr>
        <w:t>осстановление в памяти работников правил охраны труда</w:t>
      </w:r>
    </w:p>
    <w:p w14:paraId="2682F832" w14:textId="34FE14E0" w:rsidR="00D74EC5" w:rsidRPr="00DF1CE7" w:rsidRDefault="00C80F15" w:rsidP="00D74EC5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lastRenderedPageBreak/>
        <w:t>Д) и</w:t>
      </w:r>
      <w:r w:rsidR="00D74EC5" w:rsidRPr="00DF1CE7">
        <w:rPr>
          <w:rFonts w:ascii="Times New Roman" w:eastAsia="Times New Roman" w:hAnsi="Times New Roman" w:cs="Times New Roman"/>
          <w:sz w:val="32"/>
          <w:szCs w:val="32"/>
        </w:rPr>
        <w:t>зучение новых правил охраны труда</w:t>
      </w:r>
    </w:p>
    <w:p w14:paraId="0E3157AE" w14:textId="77310034" w:rsidR="00D74EC5" w:rsidRPr="00DF1CE7" w:rsidRDefault="00C80F15" w:rsidP="00D74EC5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>19</w:t>
      </w:r>
      <w:r w:rsidR="00D74EC5" w:rsidRPr="00DF1CE7">
        <w:rPr>
          <w:rFonts w:ascii="Times New Roman" w:eastAsia="Times New Roman" w:hAnsi="Times New Roman" w:cs="Times New Roman"/>
          <w:sz w:val="32"/>
          <w:szCs w:val="32"/>
        </w:rPr>
        <w:t xml:space="preserve">.Совокупность факторов производственной среды и трудового процесса, оказывающих влияние на работоспособность и здоровье работника это </w:t>
      </w:r>
      <w:proofErr w:type="gramStart"/>
      <w:r w:rsidR="00D74EC5" w:rsidRPr="00DF1CE7">
        <w:rPr>
          <w:rFonts w:ascii="Times New Roman" w:eastAsia="Times New Roman" w:hAnsi="Times New Roman" w:cs="Times New Roman"/>
          <w:sz w:val="32"/>
          <w:szCs w:val="32"/>
        </w:rPr>
        <w:t>- :</w:t>
      </w:r>
      <w:proofErr w:type="gramEnd"/>
    </w:p>
    <w:p w14:paraId="15FD6D3B" w14:textId="5B5E61F2" w:rsidR="00D74EC5" w:rsidRPr="00DF1CE7" w:rsidRDefault="00C80F15" w:rsidP="00D74EC5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>А) у</w:t>
      </w:r>
      <w:r w:rsidR="00D74EC5" w:rsidRPr="00DF1CE7">
        <w:rPr>
          <w:rFonts w:ascii="Times New Roman" w:eastAsia="Times New Roman" w:hAnsi="Times New Roman" w:cs="Times New Roman"/>
          <w:sz w:val="32"/>
          <w:szCs w:val="32"/>
        </w:rPr>
        <w:t>словия труда</w:t>
      </w:r>
    </w:p>
    <w:p w14:paraId="36541AB2" w14:textId="7C45CFEE" w:rsidR="00D74EC5" w:rsidRPr="00DF1CE7" w:rsidRDefault="00C80F15" w:rsidP="00D74EC5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>Б) о</w:t>
      </w:r>
      <w:r w:rsidR="00D74EC5" w:rsidRPr="00DF1CE7">
        <w:rPr>
          <w:rFonts w:ascii="Times New Roman" w:eastAsia="Times New Roman" w:hAnsi="Times New Roman" w:cs="Times New Roman"/>
          <w:sz w:val="32"/>
          <w:szCs w:val="32"/>
        </w:rPr>
        <w:t xml:space="preserve">храна труда </w:t>
      </w:r>
    </w:p>
    <w:p w14:paraId="5390E339" w14:textId="4F6EA95E" w:rsidR="00D74EC5" w:rsidRPr="00DF1CE7" w:rsidRDefault="00C80F15" w:rsidP="00D74EC5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>В) с</w:t>
      </w:r>
      <w:r w:rsidR="00D74EC5" w:rsidRPr="00DF1CE7">
        <w:rPr>
          <w:rFonts w:ascii="Times New Roman" w:eastAsia="Times New Roman" w:hAnsi="Times New Roman" w:cs="Times New Roman"/>
          <w:sz w:val="32"/>
          <w:szCs w:val="32"/>
        </w:rPr>
        <w:t>истема управления охраной труда</w:t>
      </w:r>
    </w:p>
    <w:p w14:paraId="7869E343" w14:textId="42BCCF03" w:rsidR="00D74EC5" w:rsidRPr="00DF1CE7" w:rsidRDefault="00C80F15" w:rsidP="00D74EC5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>Г) б</w:t>
      </w:r>
      <w:r w:rsidR="00D74EC5" w:rsidRPr="00DF1CE7">
        <w:rPr>
          <w:rFonts w:ascii="Times New Roman" w:eastAsia="Times New Roman" w:hAnsi="Times New Roman" w:cs="Times New Roman"/>
          <w:sz w:val="32"/>
          <w:szCs w:val="32"/>
        </w:rPr>
        <w:t>езопасность труда</w:t>
      </w:r>
    </w:p>
    <w:p w14:paraId="11406E37" w14:textId="4847DFEA" w:rsidR="00D74EC5" w:rsidRPr="00DF1CE7" w:rsidRDefault="00C80F15" w:rsidP="00D74EC5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>20</w:t>
      </w:r>
      <w:r w:rsidR="00D74EC5" w:rsidRPr="00DF1CE7">
        <w:rPr>
          <w:rFonts w:ascii="Times New Roman" w:eastAsia="Times New Roman" w:hAnsi="Times New Roman" w:cs="Times New Roman"/>
          <w:sz w:val="32"/>
          <w:szCs w:val="32"/>
        </w:rPr>
        <w:t>.Вредные производственные факторы могут привести к:</w:t>
      </w:r>
    </w:p>
    <w:p w14:paraId="3DF74A8B" w14:textId="77777777" w:rsidR="00C80F15" w:rsidRDefault="00C80F15" w:rsidP="00D74EC5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>А) з</w:t>
      </w:r>
      <w:r w:rsidR="00D74EC5" w:rsidRPr="00DF1CE7">
        <w:rPr>
          <w:rFonts w:ascii="Times New Roman" w:eastAsia="Times New Roman" w:hAnsi="Times New Roman" w:cs="Times New Roman"/>
          <w:sz w:val="32"/>
          <w:szCs w:val="32"/>
        </w:rPr>
        <w:t>аболеванию</w:t>
      </w:r>
    </w:p>
    <w:p w14:paraId="3BDF0A17" w14:textId="152FE566" w:rsidR="00D74EC5" w:rsidRPr="00DF1CE7" w:rsidRDefault="00C80F15" w:rsidP="00D74EC5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proofErr w:type="gramStart"/>
      <w:r>
        <w:rPr>
          <w:rFonts w:ascii="Times New Roman" w:eastAsia="Times New Roman" w:hAnsi="Times New Roman" w:cs="Times New Roman"/>
          <w:sz w:val="32"/>
          <w:szCs w:val="32"/>
        </w:rPr>
        <w:t>Б)  т</w:t>
      </w:r>
      <w:r w:rsidR="00D74EC5" w:rsidRPr="00DF1CE7">
        <w:rPr>
          <w:rFonts w:ascii="Times New Roman" w:eastAsia="Times New Roman" w:hAnsi="Times New Roman" w:cs="Times New Roman"/>
          <w:sz w:val="32"/>
          <w:szCs w:val="32"/>
        </w:rPr>
        <w:t>равме</w:t>
      </w:r>
      <w:proofErr w:type="gramEnd"/>
    </w:p>
    <w:p w14:paraId="7692F0E4" w14:textId="6A5FF6E8" w:rsidR="00D74EC5" w:rsidRPr="00DF1CE7" w:rsidRDefault="00C80F15" w:rsidP="00D74EC5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>В) с</w:t>
      </w:r>
      <w:r w:rsidR="00D74EC5" w:rsidRPr="00DF1CE7">
        <w:rPr>
          <w:rFonts w:ascii="Times New Roman" w:eastAsia="Times New Roman" w:hAnsi="Times New Roman" w:cs="Times New Roman"/>
          <w:sz w:val="32"/>
          <w:szCs w:val="32"/>
        </w:rPr>
        <w:t>мертельному исходу</w:t>
      </w:r>
    </w:p>
    <w:p w14:paraId="7E30412D" w14:textId="02096E68" w:rsidR="00D74EC5" w:rsidRPr="00DF1CE7" w:rsidRDefault="00C80F15" w:rsidP="00D74EC5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>Г) о</w:t>
      </w:r>
      <w:r w:rsidR="00D74EC5" w:rsidRPr="00DF1CE7">
        <w:rPr>
          <w:rFonts w:ascii="Times New Roman" w:eastAsia="Times New Roman" w:hAnsi="Times New Roman" w:cs="Times New Roman"/>
          <w:sz w:val="32"/>
          <w:szCs w:val="32"/>
        </w:rPr>
        <w:t>жогу</w:t>
      </w:r>
    </w:p>
    <w:p w14:paraId="1C416059" w14:textId="490393C5" w:rsidR="00D74EC5" w:rsidRPr="00DF1CE7" w:rsidRDefault="00C80F15" w:rsidP="00D74EC5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>2</w:t>
      </w:r>
      <w:r w:rsidR="00D74EC5" w:rsidRPr="00DF1CE7">
        <w:rPr>
          <w:rFonts w:ascii="Times New Roman" w:eastAsia="Times New Roman" w:hAnsi="Times New Roman" w:cs="Times New Roman"/>
          <w:sz w:val="32"/>
          <w:szCs w:val="32"/>
        </w:rPr>
        <w:t>1.Кому подчиняется служба охраны труда в организации?</w:t>
      </w:r>
    </w:p>
    <w:p w14:paraId="1319F9B2" w14:textId="4618F7F3" w:rsidR="00D74EC5" w:rsidRPr="00DF1CE7" w:rsidRDefault="00C80F15" w:rsidP="00D74EC5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>А)</w:t>
      </w:r>
      <w:r w:rsidR="00D74EC5" w:rsidRPr="00DF1CE7">
        <w:rPr>
          <w:rFonts w:ascii="Times New Roman" w:eastAsia="Times New Roman" w:hAnsi="Times New Roman" w:cs="Times New Roman"/>
          <w:sz w:val="32"/>
          <w:szCs w:val="32"/>
        </w:rPr>
        <w:t xml:space="preserve"> главному инженеру</w:t>
      </w:r>
    </w:p>
    <w:p w14:paraId="668CE074" w14:textId="21627699" w:rsidR="00D74EC5" w:rsidRPr="00DF1CE7" w:rsidRDefault="00C80F15" w:rsidP="00D74EC5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 xml:space="preserve">Б) </w:t>
      </w:r>
      <w:r w:rsidR="00D74EC5" w:rsidRPr="00DF1CE7">
        <w:rPr>
          <w:rFonts w:ascii="Times New Roman" w:eastAsia="Times New Roman" w:hAnsi="Times New Roman" w:cs="Times New Roman"/>
          <w:sz w:val="32"/>
          <w:szCs w:val="32"/>
        </w:rPr>
        <w:t>техническому руководителю</w:t>
      </w:r>
    </w:p>
    <w:p w14:paraId="458BA439" w14:textId="4F58EBFF" w:rsidR="00D74EC5" w:rsidRPr="00DF1CE7" w:rsidRDefault="00C80F15" w:rsidP="00D74EC5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>В)</w:t>
      </w:r>
      <w:r w:rsidR="00D74EC5" w:rsidRPr="00DF1CE7">
        <w:rPr>
          <w:rFonts w:ascii="Times New Roman" w:eastAsia="Times New Roman" w:hAnsi="Times New Roman" w:cs="Times New Roman"/>
          <w:sz w:val="32"/>
          <w:szCs w:val="32"/>
        </w:rPr>
        <w:t xml:space="preserve"> только руководителю организации</w:t>
      </w:r>
    </w:p>
    <w:p w14:paraId="1927EFA2" w14:textId="32927147" w:rsidR="00D74EC5" w:rsidRPr="00DF1CE7" w:rsidRDefault="00C80F15" w:rsidP="00D74EC5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lastRenderedPageBreak/>
        <w:t xml:space="preserve">Г) </w:t>
      </w:r>
      <w:r w:rsidR="00D74EC5" w:rsidRPr="00DF1CE7">
        <w:rPr>
          <w:rFonts w:ascii="Times New Roman" w:eastAsia="Times New Roman" w:hAnsi="Times New Roman" w:cs="Times New Roman"/>
          <w:sz w:val="32"/>
          <w:szCs w:val="32"/>
        </w:rPr>
        <w:t>непосредственно руководителю организации или по его поручению одному из его замов</w:t>
      </w:r>
    </w:p>
    <w:p w14:paraId="2C20D3EC" w14:textId="6B011225" w:rsidR="00D74EC5" w:rsidRPr="00DF1CE7" w:rsidRDefault="00C80F15" w:rsidP="00D74EC5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>2</w:t>
      </w:r>
      <w:r w:rsidR="00D74EC5" w:rsidRPr="00DF1CE7">
        <w:rPr>
          <w:rFonts w:ascii="Times New Roman" w:eastAsia="Times New Roman" w:hAnsi="Times New Roman" w:cs="Times New Roman"/>
          <w:sz w:val="32"/>
          <w:szCs w:val="32"/>
        </w:rPr>
        <w:t>2.Кто контролирует своевременную проверку и пересмотр инструкций по охране труда для работающих?</w:t>
      </w:r>
    </w:p>
    <w:p w14:paraId="026ED5D0" w14:textId="232208AF" w:rsidR="00D74EC5" w:rsidRPr="00DF1CE7" w:rsidRDefault="00C80F15" w:rsidP="00D74EC5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 xml:space="preserve">А) </w:t>
      </w:r>
      <w:r w:rsidR="00D74EC5" w:rsidRPr="00DF1CE7">
        <w:rPr>
          <w:rFonts w:ascii="Times New Roman" w:eastAsia="Times New Roman" w:hAnsi="Times New Roman" w:cs="Times New Roman"/>
          <w:sz w:val="32"/>
          <w:szCs w:val="32"/>
        </w:rPr>
        <w:t xml:space="preserve">служба охраны труда организации (специалист по охране труда). </w:t>
      </w:r>
    </w:p>
    <w:p w14:paraId="10EA32CB" w14:textId="03AB5657" w:rsidR="00C80F15" w:rsidRDefault="00C80F15" w:rsidP="00D74EC5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 xml:space="preserve">Б) </w:t>
      </w:r>
      <w:r w:rsidR="00D74EC5" w:rsidRPr="00DF1CE7">
        <w:rPr>
          <w:rFonts w:ascii="Times New Roman" w:eastAsia="Times New Roman" w:hAnsi="Times New Roman" w:cs="Times New Roman"/>
          <w:sz w:val="32"/>
          <w:szCs w:val="32"/>
        </w:rPr>
        <w:t>руководители всех подразделений организации.</w:t>
      </w:r>
    </w:p>
    <w:p w14:paraId="5F1BEABF" w14:textId="2D343ECF" w:rsidR="00C80F15" w:rsidRDefault="00C80F15" w:rsidP="00D74EC5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5.3. Контрольные работы.</w:t>
      </w:r>
    </w:p>
    <w:p w14:paraId="00E00534" w14:textId="118637BD" w:rsidR="00C80F15" w:rsidRDefault="00C80F15" w:rsidP="00D74EC5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5.3.1. Контрольная работа №1.</w:t>
      </w:r>
    </w:p>
    <w:p w14:paraId="5303A9CA" w14:textId="77777777" w:rsidR="00520B73" w:rsidRPr="00520B73" w:rsidRDefault="00D74EC5" w:rsidP="00520B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DF1CE7">
        <w:rPr>
          <w:rFonts w:ascii="Times New Roman" w:eastAsia="Times New Roman" w:hAnsi="Times New Roman" w:cs="Times New Roman"/>
          <w:sz w:val="32"/>
          <w:szCs w:val="32"/>
        </w:rPr>
        <w:t> </w:t>
      </w:r>
      <w:r w:rsidR="00520B73" w:rsidRPr="00520B73">
        <w:rPr>
          <w:rFonts w:ascii="Times New Roman" w:eastAsia="Times New Roman" w:hAnsi="Times New Roman" w:cs="Times New Roman"/>
          <w:sz w:val="32"/>
          <w:szCs w:val="32"/>
        </w:rPr>
        <w:t>1.</w:t>
      </w:r>
      <w:r w:rsidR="00520B73" w:rsidRPr="00520B73">
        <w:rPr>
          <w:rFonts w:ascii="Times New Roman" w:eastAsia="Times New Roman" w:hAnsi="Times New Roman" w:cs="Times New Roman"/>
          <w:sz w:val="32"/>
          <w:szCs w:val="32"/>
        </w:rPr>
        <w:tab/>
        <w:t>Что такое охрана труда? Цели и задачи охраны труда.</w:t>
      </w:r>
    </w:p>
    <w:p w14:paraId="4E959707" w14:textId="77777777" w:rsidR="00520B73" w:rsidRPr="00520B73" w:rsidRDefault="00520B73" w:rsidP="00520B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520B73">
        <w:rPr>
          <w:rFonts w:ascii="Times New Roman" w:eastAsia="Times New Roman" w:hAnsi="Times New Roman" w:cs="Times New Roman"/>
          <w:sz w:val="32"/>
          <w:szCs w:val="32"/>
        </w:rPr>
        <w:t>2.</w:t>
      </w:r>
      <w:r w:rsidRPr="00520B73">
        <w:rPr>
          <w:rFonts w:ascii="Times New Roman" w:eastAsia="Times New Roman" w:hAnsi="Times New Roman" w:cs="Times New Roman"/>
          <w:sz w:val="32"/>
          <w:szCs w:val="32"/>
        </w:rPr>
        <w:tab/>
        <w:t>Что такое техника безопасности? Что такое вредный производственный фактор? Что такое опасный производственный фактор?</w:t>
      </w:r>
    </w:p>
    <w:p w14:paraId="5BCFCFEB" w14:textId="77777777" w:rsidR="00520B73" w:rsidRPr="00520B73" w:rsidRDefault="00520B73" w:rsidP="00520B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520B73">
        <w:rPr>
          <w:rFonts w:ascii="Times New Roman" w:eastAsia="Times New Roman" w:hAnsi="Times New Roman" w:cs="Times New Roman"/>
          <w:sz w:val="32"/>
          <w:szCs w:val="32"/>
        </w:rPr>
        <w:t>3.</w:t>
      </w:r>
      <w:r w:rsidRPr="00520B73">
        <w:rPr>
          <w:rFonts w:ascii="Times New Roman" w:eastAsia="Times New Roman" w:hAnsi="Times New Roman" w:cs="Times New Roman"/>
          <w:sz w:val="32"/>
          <w:szCs w:val="32"/>
        </w:rPr>
        <w:tab/>
        <w:t xml:space="preserve">Меры защиты технические и индивидуальные:  </w:t>
      </w:r>
    </w:p>
    <w:p w14:paraId="4E68452F" w14:textId="77777777" w:rsidR="00520B73" w:rsidRPr="00520B73" w:rsidRDefault="00520B73" w:rsidP="00520B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520B73">
        <w:rPr>
          <w:rFonts w:ascii="Times New Roman" w:eastAsia="Times New Roman" w:hAnsi="Times New Roman" w:cs="Times New Roman"/>
          <w:sz w:val="32"/>
          <w:szCs w:val="32"/>
        </w:rPr>
        <w:t>- от вибраций</w:t>
      </w:r>
    </w:p>
    <w:p w14:paraId="1132FB9C" w14:textId="77777777" w:rsidR="00520B73" w:rsidRPr="00520B73" w:rsidRDefault="00520B73" w:rsidP="00520B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520B73">
        <w:rPr>
          <w:rFonts w:ascii="Times New Roman" w:eastAsia="Times New Roman" w:hAnsi="Times New Roman" w:cs="Times New Roman"/>
          <w:sz w:val="32"/>
          <w:szCs w:val="32"/>
        </w:rPr>
        <w:t>- от шума</w:t>
      </w:r>
    </w:p>
    <w:p w14:paraId="6BEB59D9" w14:textId="77777777" w:rsidR="00520B73" w:rsidRPr="00520B73" w:rsidRDefault="00520B73" w:rsidP="00520B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520B73">
        <w:rPr>
          <w:rFonts w:ascii="Times New Roman" w:eastAsia="Times New Roman" w:hAnsi="Times New Roman" w:cs="Times New Roman"/>
          <w:sz w:val="32"/>
          <w:szCs w:val="32"/>
        </w:rPr>
        <w:t xml:space="preserve">- от </w:t>
      </w:r>
      <w:proofErr w:type="gramStart"/>
      <w:r w:rsidRPr="00520B73">
        <w:rPr>
          <w:rFonts w:ascii="Times New Roman" w:eastAsia="Times New Roman" w:hAnsi="Times New Roman" w:cs="Times New Roman"/>
          <w:sz w:val="32"/>
          <w:szCs w:val="32"/>
        </w:rPr>
        <w:t>электро-магнитных</w:t>
      </w:r>
      <w:proofErr w:type="gramEnd"/>
      <w:r w:rsidRPr="00520B73">
        <w:rPr>
          <w:rFonts w:ascii="Times New Roman" w:eastAsia="Times New Roman" w:hAnsi="Times New Roman" w:cs="Times New Roman"/>
          <w:sz w:val="32"/>
          <w:szCs w:val="32"/>
        </w:rPr>
        <w:t xml:space="preserve"> излучений</w:t>
      </w:r>
    </w:p>
    <w:p w14:paraId="3EE2D34B" w14:textId="77777777" w:rsidR="00520B73" w:rsidRPr="00520B73" w:rsidRDefault="00520B73" w:rsidP="00520B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520B73">
        <w:rPr>
          <w:rFonts w:ascii="Times New Roman" w:eastAsia="Times New Roman" w:hAnsi="Times New Roman" w:cs="Times New Roman"/>
          <w:sz w:val="32"/>
          <w:szCs w:val="32"/>
        </w:rPr>
        <w:t>- от поражения электротоком</w:t>
      </w:r>
    </w:p>
    <w:p w14:paraId="1ED0A8A8" w14:textId="77777777" w:rsidR="00520B73" w:rsidRPr="00520B73" w:rsidRDefault="00520B73" w:rsidP="00520B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520B73">
        <w:rPr>
          <w:rFonts w:ascii="Times New Roman" w:eastAsia="Times New Roman" w:hAnsi="Times New Roman" w:cs="Times New Roman"/>
          <w:sz w:val="32"/>
          <w:szCs w:val="32"/>
        </w:rPr>
        <w:t>4.</w:t>
      </w:r>
      <w:r w:rsidRPr="00520B73">
        <w:rPr>
          <w:rFonts w:ascii="Times New Roman" w:eastAsia="Times New Roman" w:hAnsi="Times New Roman" w:cs="Times New Roman"/>
          <w:sz w:val="32"/>
          <w:szCs w:val="32"/>
        </w:rPr>
        <w:tab/>
        <w:t xml:space="preserve">Меры и средства защиты от вредных веществ. </w:t>
      </w:r>
    </w:p>
    <w:p w14:paraId="45E308A7" w14:textId="77777777" w:rsidR="00520B73" w:rsidRPr="00520B73" w:rsidRDefault="00520B73" w:rsidP="00520B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520B73">
        <w:rPr>
          <w:rFonts w:ascii="Times New Roman" w:eastAsia="Times New Roman" w:hAnsi="Times New Roman" w:cs="Times New Roman"/>
          <w:sz w:val="32"/>
          <w:szCs w:val="32"/>
        </w:rPr>
        <w:t>5.</w:t>
      </w:r>
      <w:r w:rsidRPr="00520B73">
        <w:rPr>
          <w:rFonts w:ascii="Times New Roman" w:eastAsia="Times New Roman" w:hAnsi="Times New Roman" w:cs="Times New Roman"/>
          <w:sz w:val="32"/>
          <w:szCs w:val="32"/>
        </w:rPr>
        <w:tab/>
        <w:t xml:space="preserve"> Классификация систем вентиляции.            Способы очистки воздуха.</w:t>
      </w:r>
    </w:p>
    <w:p w14:paraId="31CFBD6B" w14:textId="77777777" w:rsidR="00520B73" w:rsidRPr="00520B73" w:rsidRDefault="00520B73" w:rsidP="00520B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520B73">
        <w:rPr>
          <w:rFonts w:ascii="Times New Roman" w:eastAsia="Times New Roman" w:hAnsi="Times New Roman" w:cs="Times New Roman"/>
          <w:sz w:val="32"/>
          <w:szCs w:val="32"/>
        </w:rPr>
        <w:t>6.</w:t>
      </w:r>
      <w:r w:rsidRPr="00520B73">
        <w:rPr>
          <w:rFonts w:ascii="Times New Roman" w:eastAsia="Times New Roman" w:hAnsi="Times New Roman" w:cs="Times New Roman"/>
          <w:sz w:val="32"/>
          <w:szCs w:val="32"/>
        </w:rPr>
        <w:tab/>
        <w:t xml:space="preserve">Что такое ПДК в воздухе рабочей зоны? </w:t>
      </w:r>
    </w:p>
    <w:p w14:paraId="09A2880B" w14:textId="77777777" w:rsidR="00520B73" w:rsidRPr="00520B73" w:rsidRDefault="00520B73" w:rsidP="00520B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520B73">
        <w:rPr>
          <w:rFonts w:ascii="Times New Roman" w:eastAsia="Times New Roman" w:hAnsi="Times New Roman" w:cs="Times New Roman"/>
          <w:sz w:val="32"/>
          <w:szCs w:val="32"/>
        </w:rPr>
        <w:t>7.</w:t>
      </w:r>
      <w:r w:rsidRPr="00520B73">
        <w:rPr>
          <w:rFonts w:ascii="Times New Roman" w:eastAsia="Times New Roman" w:hAnsi="Times New Roman" w:cs="Times New Roman"/>
          <w:sz w:val="32"/>
          <w:szCs w:val="32"/>
        </w:rPr>
        <w:tab/>
        <w:t>Требования к слесарно-монтажному инструменту при работе с роботизированной системой.</w:t>
      </w:r>
    </w:p>
    <w:p w14:paraId="3B49BD20" w14:textId="77777777" w:rsidR="00520B73" w:rsidRPr="00520B73" w:rsidRDefault="00520B73" w:rsidP="00520B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520B73">
        <w:rPr>
          <w:rFonts w:ascii="Times New Roman" w:eastAsia="Times New Roman" w:hAnsi="Times New Roman" w:cs="Times New Roman"/>
          <w:sz w:val="32"/>
          <w:szCs w:val="32"/>
        </w:rPr>
        <w:lastRenderedPageBreak/>
        <w:t>8.</w:t>
      </w:r>
      <w:r w:rsidRPr="00520B73">
        <w:rPr>
          <w:rFonts w:ascii="Times New Roman" w:eastAsia="Times New Roman" w:hAnsi="Times New Roman" w:cs="Times New Roman"/>
          <w:sz w:val="32"/>
          <w:szCs w:val="32"/>
        </w:rPr>
        <w:tab/>
        <w:t>Что надо сделать при работе с роботизированной системой, если необходимо покинуть рабочее место (согласно инструкции по технике безопасности)?</w:t>
      </w:r>
    </w:p>
    <w:p w14:paraId="16E95822" w14:textId="77777777" w:rsidR="00520B73" w:rsidRPr="00520B73" w:rsidRDefault="00520B73" w:rsidP="00520B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520B73">
        <w:rPr>
          <w:rFonts w:ascii="Times New Roman" w:eastAsia="Times New Roman" w:hAnsi="Times New Roman" w:cs="Times New Roman"/>
          <w:sz w:val="32"/>
          <w:szCs w:val="32"/>
        </w:rPr>
        <w:t>9.</w:t>
      </w:r>
      <w:r w:rsidRPr="00520B73">
        <w:rPr>
          <w:rFonts w:ascii="Times New Roman" w:eastAsia="Times New Roman" w:hAnsi="Times New Roman" w:cs="Times New Roman"/>
          <w:sz w:val="32"/>
          <w:szCs w:val="32"/>
        </w:rPr>
        <w:tab/>
      </w:r>
      <w:proofErr w:type="gramStart"/>
      <w:r w:rsidRPr="00520B73">
        <w:rPr>
          <w:rFonts w:ascii="Times New Roman" w:eastAsia="Times New Roman" w:hAnsi="Times New Roman" w:cs="Times New Roman"/>
          <w:sz w:val="32"/>
          <w:szCs w:val="32"/>
        </w:rPr>
        <w:t>В</w:t>
      </w:r>
      <w:proofErr w:type="gramEnd"/>
      <w:r w:rsidRPr="00520B73">
        <w:rPr>
          <w:rFonts w:ascii="Times New Roman" w:eastAsia="Times New Roman" w:hAnsi="Times New Roman" w:cs="Times New Roman"/>
          <w:sz w:val="32"/>
          <w:szCs w:val="32"/>
        </w:rPr>
        <w:t xml:space="preserve"> каких случаях (согласно инструкции по технике безопасности) техник обязан немедленно остановить работу и сообщить руководителю?</w:t>
      </w:r>
    </w:p>
    <w:p w14:paraId="10E6CC39" w14:textId="77777777" w:rsidR="00520B73" w:rsidRPr="00520B73" w:rsidRDefault="00520B73" w:rsidP="00520B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520B73">
        <w:rPr>
          <w:rFonts w:ascii="Times New Roman" w:eastAsia="Times New Roman" w:hAnsi="Times New Roman" w:cs="Times New Roman"/>
          <w:sz w:val="32"/>
          <w:szCs w:val="32"/>
        </w:rPr>
        <w:t>10.</w:t>
      </w:r>
      <w:r w:rsidRPr="00520B73">
        <w:rPr>
          <w:rFonts w:ascii="Times New Roman" w:eastAsia="Times New Roman" w:hAnsi="Times New Roman" w:cs="Times New Roman"/>
          <w:sz w:val="32"/>
          <w:szCs w:val="32"/>
        </w:rPr>
        <w:tab/>
        <w:t>Действия при возникновении пожара в производственном помещении (согласно инструкции по технике безопасности). Какими огнетушителями тушат электроустановки под напряжением?</w:t>
      </w:r>
    </w:p>
    <w:p w14:paraId="21B27017" w14:textId="01355F35" w:rsidR="00D74EC5" w:rsidRDefault="00520B73" w:rsidP="00520B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520B73">
        <w:rPr>
          <w:rFonts w:ascii="Times New Roman" w:eastAsia="Times New Roman" w:hAnsi="Times New Roman" w:cs="Times New Roman"/>
          <w:sz w:val="32"/>
          <w:szCs w:val="32"/>
        </w:rPr>
        <w:t>11.</w:t>
      </w:r>
      <w:r w:rsidRPr="00520B73">
        <w:rPr>
          <w:rFonts w:ascii="Times New Roman" w:eastAsia="Times New Roman" w:hAnsi="Times New Roman" w:cs="Times New Roman"/>
          <w:sz w:val="32"/>
          <w:szCs w:val="32"/>
        </w:rPr>
        <w:tab/>
        <w:t>Действия при несчастных случаях (согласно инструкции по технике безопасности).</w:t>
      </w:r>
    </w:p>
    <w:p w14:paraId="0E4D0292" w14:textId="4CC8FAC4" w:rsidR="0061175E" w:rsidRPr="0061175E" w:rsidRDefault="0061175E" w:rsidP="006117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61175E">
        <w:rPr>
          <w:rFonts w:ascii="Times New Roman" w:eastAsia="Times New Roman" w:hAnsi="Times New Roman" w:cs="Times New Roman"/>
          <w:b/>
          <w:sz w:val="32"/>
          <w:szCs w:val="32"/>
        </w:rPr>
        <w:t xml:space="preserve">3.3.2. Контрольная работа №2 </w:t>
      </w:r>
    </w:p>
    <w:p w14:paraId="3B685DA7" w14:textId="77777777" w:rsidR="0061175E" w:rsidRPr="0061175E" w:rsidRDefault="0061175E" w:rsidP="006117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61175E">
        <w:rPr>
          <w:rFonts w:ascii="Times New Roman" w:eastAsia="Times New Roman" w:hAnsi="Times New Roman" w:cs="Times New Roman"/>
          <w:sz w:val="32"/>
          <w:szCs w:val="32"/>
        </w:rPr>
        <w:t>1.</w:t>
      </w:r>
      <w:r w:rsidRPr="0061175E">
        <w:rPr>
          <w:rFonts w:ascii="Times New Roman" w:eastAsia="Times New Roman" w:hAnsi="Times New Roman" w:cs="Times New Roman"/>
          <w:sz w:val="32"/>
          <w:szCs w:val="32"/>
        </w:rPr>
        <w:tab/>
        <w:t>Основные законодательные акты, регулирующие охрану труда в Российской федерации.</w:t>
      </w:r>
    </w:p>
    <w:p w14:paraId="2DDDA101" w14:textId="77777777" w:rsidR="0061175E" w:rsidRDefault="0061175E" w:rsidP="006117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61175E">
        <w:rPr>
          <w:rFonts w:ascii="Times New Roman" w:eastAsia="Times New Roman" w:hAnsi="Times New Roman" w:cs="Times New Roman"/>
          <w:sz w:val="32"/>
          <w:szCs w:val="32"/>
        </w:rPr>
        <w:t>2.</w:t>
      </w:r>
      <w:r w:rsidRPr="0061175E">
        <w:rPr>
          <w:rFonts w:ascii="Times New Roman" w:eastAsia="Times New Roman" w:hAnsi="Times New Roman" w:cs="Times New Roman"/>
          <w:sz w:val="32"/>
          <w:szCs w:val="32"/>
        </w:rPr>
        <w:tab/>
        <w:t>Виды нормативных правовых актов в области охраны труда.</w:t>
      </w:r>
    </w:p>
    <w:p w14:paraId="5548FDEE" w14:textId="1349795A" w:rsidR="0061175E" w:rsidRPr="0061175E" w:rsidRDefault="0061175E" w:rsidP="006117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 xml:space="preserve">3. </w:t>
      </w:r>
      <w:r w:rsidR="000443B0">
        <w:rPr>
          <w:rFonts w:ascii="Times New Roman" w:eastAsia="Times New Roman" w:hAnsi="Times New Roman" w:cs="Times New Roman"/>
          <w:sz w:val="32"/>
          <w:szCs w:val="32"/>
        </w:rPr>
        <w:t xml:space="preserve">    </w:t>
      </w:r>
      <w:r>
        <w:rPr>
          <w:rFonts w:ascii="Times New Roman" w:eastAsia="Times New Roman" w:hAnsi="Times New Roman" w:cs="Times New Roman"/>
          <w:sz w:val="32"/>
          <w:szCs w:val="32"/>
        </w:rPr>
        <w:t>Инструктажи по охране труда</w:t>
      </w:r>
      <w:r w:rsidR="000443B0">
        <w:rPr>
          <w:rFonts w:ascii="Times New Roman" w:eastAsia="Times New Roman" w:hAnsi="Times New Roman" w:cs="Times New Roman"/>
          <w:sz w:val="32"/>
          <w:szCs w:val="32"/>
        </w:rPr>
        <w:t>: виды, периодичность     проведения.</w:t>
      </w:r>
    </w:p>
    <w:p w14:paraId="2A76708B" w14:textId="77777777" w:rsidR="0061175E" w:rsidRPr="0061175E" w:rsidRDefault="0061175E" w:rsidP="006117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61175E">
        <w:rPr>
          <w:rFonts w:ascii="Times New Roman" w:eastAsia="Times New Roman" w:hAnsi="Times New Roman" w:cs="Times New Roman"/>
          <w:sz w:val="32"/>
          <w:szCs w:val="32"/>
        </w:rPr>
        <w:t>3.</w:t>
      </w:r>
      <w:r w:rsidRPr="0061175E">
        <w:rPr>
          <w:rFonts w:ascii="Times New Roman" w:eastAsia="Times New Roman" w:hAnsi="Times New Roman" w:cs="Times New Roman"/>
          <w:sz w:val="32"/>
          <w:szCs w:val="32"/>
        </w:rPr>
        <w:tab/>
        <w:t>Какие несчастные случаи на производстве подлежат учету?</w:t>
      </w:r>
    </w:p>
    <w:p w14:paraId="1CC83B6C" w14:textId="77777777" w:rsidR="0061175E" w:rsidRPr="0061175E" w:rsidRDefault="0061175E" w:rsidP="006117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61175E">
        <w:rPr>
          <w:rFonts w:ascii="Times New Roman" w:eastAsia="Times New Roman" w:hAnsi="Times New Roman" w:cs="Times New Roman"/>
          <w:sz w:val="32"/>
          <w:szCs w:val="32"/>
        </w:rPr>
        <w:t>4.</w:t>
      </w:r>
      <w:r w:rsidRPr="0061175E">
        <w:rPr>
          <w:rFonts w:ascii="Times New Roman" w:eastAsia="Times New Roman" w:hAnsi="Times New Roman" w:cs="Times New Roman"/>
          <w:sz w:val="32"/>
          <w:szCs w:val="32"/>
        </w:rPr>
        <w:tab/>
        <w:t>Кому в первую очередь сообщает о несчастном случае пострадавший или очевидец?</w:t>
      </w:r>
    </w:p>
    <w:p w14:paraId="489C572E" w14:textId="77777777" w:rsidR="0061175E" w:rsidRPr="0061175E" w:rsidRDefault="0061175E" w:rsidP="006117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61175E">
        <w:rPr>
          <w:rFonts w:ascii="Times New Roman" w:eastAsia="Times New Roman" w:hAnsi="Times New Roman" w:cs="Times New Roman"/>
          <w:sz w:val="32"/>
          <w:szCs w:val="32"/>
        </w:rPr>
        <w:t>5.</w:t>
      </w:r>
      <w:r w:rsidRPr="0061175E">
        <w:rPr>
          <w:rFonts w:ascii="Times New Roman" w:eastAsia="Times New Roman" w:hAnsi="Times New Roman" w:cs="Times New Roman"/>
          <w:sz w:val="32"/>
          <w:szCs w:val="32"/>
        </w:rPr>
        <w:tab/>
        <w:t>Куда работодатель должен сообщить о несчастном случае?</w:t>
      </w:r>
    </w:p>
    <w:p w14:paraId="30C95B59" w14:textId="77777777" w:rsidR="0061175E" w:rsidRPr="0061175E" w:rsidRDefault="0061175E" w:rsidP="006117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61175E">
        <w:rPr>
          <w:rFonts w:ascii="Times New Roman" w:eastAsia="Times New Roman" w:hAnsi="Times New Roman" w:cs="Times New Roman"/>
          <w:sz w:val="32"/>
          <w:szCs w:val="32"/>
        </w:rPr>
        <w:t>6.</w:t>
      </w:r>
      <w:r w:rsidRPr="0061175E">
        <w:rPr>
          <w:rFonts w:ascii="Times New Roman" w:eastAsia="Times New Roman" w:hAnsi="Times New Roman" w:cs="Times New Roman"/>
          <w:sz w:val="32"/>
          <w:szCs w:val="32"/>
        </w:rPr>
        <w:tab/>
        <w:t xml:space="preserve">Кто проводит расследование несчастного случая? </w:t>
      </w:r>
    </w:p>
    <w:p w14:paraId="37C244CB" w14:textId="77777777" w:rsidR="0061175E" w:rsidRPr="0061175E" w:rsidRDefault="0061175E" w:rsidP="006117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61175E">
        <w:rPr>
          <w:rFonts w:ascii="Times New Roman" w:eastAsia="Times New Roman" w:hAnsi="Times New Roman" w:cs="Times New Roman"/>
          <w:sz w:val="32"/>
          <w:szCs w:val="32"/>
        </w:rPr>
        <w:t>7.</w:t>
      </w:r>
      <w:r w:rsidRPr="0061175E">
        <w:rPr>
          <w:rFonts w:ascii="Times New Roman" w:eastAsia="Times New Roman" w:hAnsi="Times New Roman" w:cs="Times New Roman"/>
          <w:sz w:val="32"/>
          <w:szCs w:val="32"/>
        </w:rPr>
        <w:tab/>
        <w:t>Может ли пострадавший принять участие в расследовании?</w:t>
      </w:r>
    </w:p>
    <w:p w14:paraId="32D5E2F5" w14:textId="77777777" w:rsidR="0061175E" w:rsidRPr="0061175E" w:rsidRDefault="0061175E" w:rsidP="006117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61175E">
        <w:rPr>
          <w:rFonts w:ascii="Times New Roman" w:eastAsia="Times New Roman" w:hAnsi="Times New Roman" w:cs="Times New Roman"/>
          <w:sz w:val="32"/>
          <w:szCs w:val="32"/>
        </w:rPr>
        <w:t>8.</w:t>
      </w:r>
      <w:r w:rsidRPr="0061175E">
        <w:rPr>
          <w:rFonts w:ascii="Times New Roman" w:eastAsia="Times New Roman" w:hAnsi="Times New Roman" w:cs="Times New Roman"/>
          <w:sz w:val="32"/>
          <w:szCs w:val="32"/>
        </w:rPr>
        <w:tab/>
        <w:t>Ответственность за нарушение правил охраны труда.</w:t>
      </w:r>
    </w:p>
    <w:p w14:paraId="5270A838" w14:textId="77777777" w:rsidR="0061175E" w:rsidRPr="0061175E" w:rsidRDefault="0061175E" w:rsidP="006117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61175E">
        <w:rPr>
          <w:rFonts w:ascii="Times New Roman" w:eastAsia="Times New Roman" w:hAnsi="Times New Roman" w:cs="Times New Roman"/>
          <w:sz w:val="32"/>
          <w:szCs w:val="32"/>
        </w:rPr>
        <w:t>9.</w:t>
      </w:r>
      <w:r w:rsidRPr="0061175E">
        <w:rPr>
          <w:rFonts w:ascii="Times New Roman" w:eastAsia="Times New Roman" w:hAnsi="Times New Roman" w:cs="Times New Roman"/>
          <w:sz w:val="32"/>
          <w:szCs w:val="32"/>
        </w:rPr>
        <w:tab/>
        <w:t>Какие компенсационные выплаты положены работнику при наступлении страхового случая?</w:t>
      </w:r>
    </w:p>
    <w:p w14:paraId="6543DDC2" w14:textId="46F256AB" w:rsidR="0061175E" w:rsidRPr="00DF1CE7" w:rsidRDefault="0061175E" w:rsidP="006117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61175E">
        <w:rPr>
          <w:rFonts w:ascii="Times New Roman" w:eastAsia="Times New Roman" w:hAnsi="Times New Roman" w:cs="Times New Roman"/>
          <w:sz w:val="32"/>
          <w:szCs w:val="32"/>
        </w:rPr>
        <w:lastRenderedPageBreak/>
        <w:t>10.</w:t>
      </w:r>
      <w:r w:rsidRPr="0061175E">
        <w:rPr>
          <w:rFonts w:ascii="Times New Roman" w:eastAsia="Times New Roman" w:hAnsi="Times New Roman" w:cs="Times New Roman"/>
          <w:sz w:val="32"/>
          <w:szCs w:val="32"/>
        </w:rPr>
        <w:tab/>
        <w:t>Общая последовательность действий на месте происшествия с наличием пострадавших.</w:t>
      </w:r>
    </w:p>
    <w:sectPr w:rsidR="0061175E" w:rsidRPr="00DF1CE7" w:rsidSect="0039240B"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7396CA8" w14:textId="77777777" w:rsidR="007B63A5" w:rsidRDefault="007B63A5" w:rsidP="00DD3799">
      <w:pPr>
        <w:spacing w:after="0" w:line="240" w:lineRule="auto"/>
      </w:pPr>
      <w:r>
        <w:separator/>
      </w:r>
    </w:p>
  </w:endnote>
  <w:endnote w:type="continuationSeparator" w:id="0">
    <w:p w14:paraId="4B9B6869" w14:textId="77777777" w:rsidR="007B63A5" w:rsidRDefault="007B63A5" w:rsidP="00DD37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6463625"/>
      <w:docPartObj>
        <w:docPartGallery w:val="Page Numbers (Bottom of Page)"/>
        <w:docPartUnique/>
      </w:docPartObj>
    </w:sdtPr>
    <w:sdtEndPr/>
    <w:sdtContent>
      <w:p w14:paraId="61C62208" w14:textId="77777777" w:rsidR="007B63A5" w:rsidRDefault="007B63A5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42812">
          <w:rPr>
            <w:noProof/>
          </w:rPr>
          <w:t>21</w:t>
        </w:r>
        <w:r>
          <w:fldChar w:fldCharType="end"/>
        </w:r>
      </w:p>
    </w:sdtContent>
  </w:sdt>
  <w:p w14:paraId="09147596" w14:textId="77777777" w:rsidR="007B63A5" w:rsidRDefault="007B63A5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37EEF1F" w14:textId="77777777" w:rsidR="007B63A5" w:rsidRDefault="007B63A5" w:rsidP="00DD3799">
      <w:pPr>
        <w:spacing w:after="0" w:line="240" w:lineRule="auto"/>
      </w:pPr>
      <w:r>
        <w:separator/>
      </w:r>
    </w:p>
  </w:footnote>
  <w:footnote w:type="continuationSeparator" w:id="0">
    <w:p w14:paraId="2267BE55" w14:textId="77777777" w:rsidR="007B63A5" w:rsidRDefault="007B63A5" w:rsidP="00DD37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5"/>
    <w:multiLevelType w:val="multilevel"/>
    <w:tmpl w:val="00000004"/>
    <w:lvl w:ilvl="0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4"/>
        <w:u w:val="none"/>
        <w:effect w:val="none"/>
      </w:rPr>
    </w:lvl>
    <w:lvl w:ilvl="1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4"/>
        <w:u w:val="none"/>
        <w:effect w:val="none"/>
      </w:rPr>
    </w:lvl>
    <w:lvl w:ilvl="2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4"/>
        <w:u w:val="none"/>
        <w:effect w:val="none"/>
      </w:rPr>
    </w:lvl>
    <w:lvl w:ilvl="3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4"/>
        <w:u w:val="none"/>
        <w:effect w:val="none"/>
      </w:rPr>
    </w:lvl>
    <w:lvl w:ilvl="4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4"/>
        <w:u w:val="none"/>
        <w:effect w:val="none"/>
      </w:rPr>
    </w:lvl>
    <w:lvl w:ilvl="5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4"/>
        <w:u w:val="none"/>
        <w:effect w:val="none"/>
      </w:rPr>
    </w:lvl>
    <w:lvl w:ilvl="6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4"/>
        <w:u w:val="none"/>
        <w:effect w:val="none"/>
      </w:rPr>
    </w:lvl>
    <w:lvl w:ilvl="7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4"/>
        <w:u w:val="none"/>
        <w:effect w:val="none"/>
      </w:rPr>
    </w:lvl>
    <w:lvl w:ilvl="8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4"/>
        <w:u w:val="none"/>
        <w:effect w:val="none"/>
      </w:rPr>
    </w:lvl>
  </w:abstractNum>
  <w:abstractNum w:abstractNumId="1" w15:restartNumberingAfterBreak="0">
    <w:nsid w:val="0000001F"/>
    <w:multiLevelType w:val="multilevel"/>
    <w:tmpl w:val="47749E78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</w:abstractNum>
  <w:abstractNum w:abstractNumId="2" w15:restartNumberingAfterBreak="0">
    <w:nsid w:val="06D41089"/>
    <w:multiLevelType w:val="hybridMultilevel"/>
    <w:tmpl w:val="F53EEF8A"/>
    <w:lvl w:ilvl="0" w:tplc="99278084">
      <w:start w:val="1"/>
      <w:numFmt w:val="decimal"/>
      <w:lvlText w:val="%1."/>
      <w:lvlJc w:val="left"/>
      <w:pPr>
        <w:ind w:left="720" w:hanging="360"/>
      </w:pPr>
    </w:lvl>
    <w:lvl w:ilvl="1" w:tplc="99278084" w:tentative="1">
      <w:start w:val="1"/>
      <w:numFmt w:val="lowerLetter"/>
      <w:lvlText w:val="%2."/>
      <w:lvlJc w:val="left"/>
      <w:pPr>
        <w:ind w:left="1440" w:hanging="360"/>
      </w:pPr>
    </w:lvl>
    <w:lvl w:ilvl="2" w:tplc="99278084" w:tentative="1">
      <w:start w:val="1"/>
      <w:numFmt w:val="lowerRoman"/>
      <w:lvlText w:val="%3."/>
      <w:lvlJc w:val="right"/>
      <w:pPr>
        <w:ind w:left="2160" w:hanging="180"/>
      </w:pPr>
    </w:lvl>
    <w:lvl w:ilvl="3" w:tplc="99278084" w:tentative="1">
      <w:start w:val="1"/>
      <w:numFmt w:val="decimal"/>
      <w:lvlText w:val="%4."/>
      <w:lvlJc w:val="left"/>
      <w:pPr>
        <w:ind w:left="2880" w:hanging="360"/>
      </w:pPr>
    </w:lvl>
    <w:lvl w:ilvl="4" w:tplc="99278084" w:tentative="1">
      <w:start w:val="1"/>
      <w:numFmt w:val="lowerLetter"/>
      <w:lvlText w:val="%5."/>
      <w:lvlJc w:val="left"/>
      <w:pPr>
        <w:ind w:left="3600" w:hanging="360"/>
      </w:pPr>
    </w:lvl>
    <w:lvl w:ilvl="5" w:tplc="99278084" w:tentative="1">
      <w:start w:val="1"/>
      <w:numFmt w:val="lowerRoman"/>
      <w:lvlText w:val="%6."/>
      <w:lvlJc w:val="right"/>
      <w:pPr>
        <w:ind w:left="4320" w:hanging="180"/>
      </w:pPr>
    </w:lvl>
    <w:lvl w:ilvl="6" w:tplc="99278084" w:tentative="1">
      <w:start w:val="1"/>
      <w:numFmt w:val="decimal"/>
      <w:lvlText w:val="%7."/>
      <w:lvlJc w:val="left"/>
      <w:pPr>
        <w:ind w:left="5040" w:hanging="360"/>
      </w:pPr>
    </w:lvl>
    <w:lvl w:ilvl="7" w:tplc="99278084" w:tentative="1">
      <w:start w:val="1"/>
      <w:numFmt w:val="lowerLetter"/>
      <w:lvlText w:val="%8."/>
      <w:lvlJc w:val="left"/>
      <w:pPr>
        <w:ind w:left="5760" w:hanging="360"/>
      </w:pPr>
    </w:lvl>
    <w:lvl w:ilvl="8" w:tplc="9927808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B6763A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  <w:b/>
      </w:rPr>
    </w:lvl>
    <w:lvl w:ilvl="1" w:tplc="041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4" w15:restartNumberingAfterBreak="0">
    <w:nsid w:val="52D75B76"/>
    <w:multiLevelType w:val="hybridMultilevel"/>
    <w:tmpl w:val="F80CACD6"/>
    <w:lvl w:ilvl="0" w:tplc="109961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E65B79"/>
    <w:multiLevelType w:val="hybridMultilevel"/>
    <w:tmpl w:val="143A388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70FF2C11"/>
    <w:multiLevelType w:val="hybridMultilevel"/>
    <w:tmpl w:val="70BEB2A2"/>
    <w:lvl w:ilvl="0" w:tplc="80D4DF00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D62F9E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122604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3BA39E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938D3C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ADABB1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CCC4C2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0C81E0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95C659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3799"/>
    <w:rsid w:val="000443B0"/>
    <w:rsid w:val="00047B5F"/>
    <w:rsid w:val="00063466"/>
    <w:rsid w:val="00142F5A"/>
    <w:rsid w:val="001B73E5"/>
    <w:rsid w:val="001E55DE"/>
    <w:rsid w:val="001E5E79"/>
    <w:rsid w:val="001F7D71"/>
    <w:rsid w:val="00230F72"/>
    <w:rsid w:val="0024740F"/>
    <w:rsid w:val="00254533"/>
    <w:rsid w:val="00271D1C"/>
    <w:rsid w:val="00275B6D"/>
    <w:rsid w:val="002B3EFF"/>
    <w:rsid w:val="002C04E0"/>
    <w:rsid w:val="002C4851"/>
    <w:rsid w:val="002D112B"/>
    <w:rsid w:val="003007D0"/>
    <w:rsid w:val="003127D4"/>
    <w:rsid w:val="00321D15"/>
    <w:rsid w:val="0039240B"/>
    <w:rsid w:val="003B358F"/>
    <w:rsid w:val="003C43E1"/>
    <w:rsid w:val="00400509"/>
    <w:rsid w:val="0040328A"/>
    <w:rsid w:val="00485830"/>
    <w:rsid w:val="004B5AEF"/>
    <w:rsid w:val="004C213D"/>
    <w:rsid w:val="00520B73"/>
    <w:rsid w:val="005535F0"/>
    <w:rsid w:val="0056791F"/>
    <w:rsid w:val="005915CC"/>
    <w:rsid w:val="005B3CBA"/>
    <w:rsid w:val="005B43CC"/>
    <w:rsid w:val="005C0FF6"/>
    <w:rsid w:val="005E3A93"/>
    <w:rsid w:val="005E5974"/>
    <w:rsid w:val="0061175E"/>
    <w:rsid w:val="00652191"/>
    <w:rsid w:val="006523B9"/>
    <w:rsid w:val="006F34A1"/>
    <w:rsid w:val="00730DF9"/>
    <w:rsid w:val="00743937"/>
    <w:rsid w:val="00770365"/>
    <w:rsid w:val="00791A11"/>
    <w:rsid w:val="007970A2"/>
    <w:rsid w:val="007B052E"/>
    <w:rsid w:val="007B63A5"/>
    <w:rsid w:val="007D181D"/>
    <w:rsid w:val="007D3119"/>
    <w:rsid w:val="007D4AF2"/>
    <w:rsid w:val="00812AB9"/>
    <w:rsid w:val="00823E0F"/>
    <w:rsid w:val="00842812"/>
    <w:rsid w:val="00887B60"/>
    <w:rsid w:val="008A44C5"/>
    <w:rsid w:val="008A4F96"/>
    <w:rsid w:val="008D43B6"/>
    <w:rsid w:val="00962771"/>
    <w:rsid w:val="00987BCC"/>
    <w:rsid w:val="009D07A0"/>
    <w:rsid w:val="009F64D2"/>
    <w:rsid w:val="00A450D4"/>
    <w:rsid w:val="00A861F6"/>
    <w:rsid w:val="00AB7FA8"/>
    <w:rsid w:val="00AD729C"/>
    <w:rsid w:val="00B10566"/>
    <w:rsid w:val="00B30806"/>
    <w:rsid w:val="00B539A7"/>
    <w:rsid w:val="00BA509E"/>
    <w:rsid w:val="00C56FE0"/>
    <w:rsid w:val="00C80F15"/>
    <w:rsid w:val="00C9004D"/>
    <w:rsid w:val="00C9117D"/>
    <w:rsid w:val="00CA7695"/>
    <w:rsid w:val="00CB2A11"/>
    <w:rsid w:val="00CE0F59"/>
    <w:rsid w:val="00CF0C7A"/>
    <w:rsid w:val="00CF1C8E"/>
    <w:rsid w:val="00D3746D"/>
    <w:rsid w:val="00D46EE4"/>
    <w:rsid w:val="00D74EC5"/>
    <w:rsid w:val="00DD3799"/>
    <w:rsid w:val="00E3625A"/>
    <w:rsid w:val="00E94FC8"/>
    <w:rsid w:val="00ED7582"/>
    <w:rsid w:val="00F012A5"/>
    <w:rsid w:val="00F7268F"/>
    <w:rsid w:val="00F92063"/>
    <w:rsid w:val="00FC6717"/>
    <w:rsid w:val="00FD3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1C7C8F"/>
  <w15:docId w15:val="{A6831A75-3FFB-4319-9E07-6026D8072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DD3799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DD3799"/>
    <w:rPr>
      <w:sz w:val="20"/>
      <w:szCs w:val="20"/>
    </w:rPr>
  </w:style>
  <w:style w:type="character" w:styleId="a5">
    <w:name w:val="footnote reference"/>
    <w:basedOn w:val="a0"/>
    <w:uiPriority w:val="99"/>
    <w:rsid w:val="00DD3799"/>
    <w:rPr>
      <w:rFonts w:cs="Times New Roman"/>
      <w:vertAlign w:val="superscript"/>
    </w:rPr>
  </w:style>
  <w:style w:type="paragraph" w:styleId="a6">
    <w:name w:val="Balloon Text"/>
    <w:basedOn w:val="a"/>
    <w:link w:val="a7"/>
    <w:uiPriority w:val="99"/>
    <w:semiHidden/>
    <w:unhideWhenUsed/>
    <w:rsid w:val="003924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9240B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3924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39240B"/>
  </w:style>
  <w:style w:type="paragraph" w:styleId="aa">
    <w:name w:val="footer"/>
    <w:basedOn w:val="a"/>
    <w:link w:val="ab"/>
    <w:uiPriority w:val="99"/>
    <w:unhideWhenUsed/>
    <w:rsid w:val="003924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9240B"/>
  </w:style>
  <w:style w:type="paragraph" w:styleId="ac">
    <w:name w:val="List Paragraph"/>
    <w:basedOn w:val="a"/>
    <w:uiPriority w:val="34"/>
    <w:qFormat/>
    <w:rsid w:val="0024740F"/>
    <w:pPr>
      <w:ind w:left="720"/>
      <w:contextualSpacing/>
    </w:p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table" w:customStyle="1" w:styleId="myTableStyle">
    <w:name w:val="myTableStyle"/>
    <w:tblPr>
      <w:tblBorders>
        <w:top w:val="single" w:sz="16" w:space="0" w:color="000000"/>
        <w:left w:val="single" w:sz="16" w:space="0" w:color="000000"/>
        <w:bottom w:val="single" w:sz="16" w:space="0" w:color="000000"/>
        <w:right w:val="single" w:sz="16" w:space="0" w:color="000000"/>
        <w:insideH w:val="nil"/>
        <w:insideV w:val="nil"/>
      </w:tblBorders>
      <w:tblCellMar>
        <w:top w:w="0" w:type="dxa"/>
        <w:left w:w="150" w:type="dxa"/>
        <w:bottom w:w="0" w:type="dxa"/>
        <w:right w:w="15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746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cademia-moscow.ru/catalogue/4831/38330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law.rufox.ru/view/19/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ohranatruda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.compcentr.ru/04/uot/ot-01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</TotalTime>
  <Pages>24</Pages>
  <Words>4468</Words>
  <Characters>25471</Characters>
  <Application>Microsoft Office Word</Application>
  <DocSecurity>0</DocSecurity>
  <Lines>212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PereboevaNN</dc:creator>
  <cp:lastModifiedBy>Студент</cp:lastModifiedBy>
  <cp:revision>12</cp:revision>
  <cp:lastPrinted>2024-06-25T15:02:00Z</cp:lastPrinted>
  <dcterms:created xsi:type="dcterms:W3CDTF">2025-06-04T07:38:00Z</dcterms:created>
  <dcterms:modified xsi:type="dcterms:W3CDTF">2026-03-03T13:10:00Z</dcterms:modified>
</cp:coreProperties>
</file>