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D0AE2" w14:textId="77777777" w:rsidR="00067AA4" w:rsidRDefault="00067AA4" w:rsidP="00662F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7B75DFE" w14:textId="77777777" w:rsidR="00067AA4" w:rsidRDefault="00067AA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09D88BE" w14:textId="77777777" w:rsidR="00067AA4" w:rsidRDefault="00067AA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693AA57" w14:textId="77777777" w:rsidR="00067AA4" w:rsidRDefault="00067AA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9FAAE78" w14:textId="77777777" w:rsidR="00BD2E2B" w:rsidRDefault="00BD2E2B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1043878" w14:textId="77777777" w:rsidR="00BD2E2B" w:rsidRDefault="00BD2E2B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9F70546" w14:textId="77777777" w:rsidR="00BD2E2B" w:rsidRDefault="00BD2E2B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4921250" w14:textId="77777777" w:rsidR="00BD2E2B" w:rsidRDefault="00BD2E2B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2D576A3" w14:textId="77777777" w:rsidR="00662FE4" w:rsidRDefault="00662F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234EA16" w14:textId="77777777" w:rsidR="00662FE4" w:rsidRDefault="00662F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305218A" w14:textId="77777777" w:rsidR="00662FE4" w:rsidRDefault="00662F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6E489EC" w14:textId="77777777" w:rsidR="00662FE4" w:rsidRDefault="00662F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88BCD99" w14:textId="77777777" w:rsidR="00BD2E2B" w:rsidRDefault="00BD2E2B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65B1629" w14:textId="77777777" w:rsidR="00067AA4" w:rsidRDefault="00067AA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F6E09D9" w14:textId="77777777" w:rsidR="007E24E4" w:rsidRPr="007E24E4" w:rsidRDefault="007E24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B7C937C" w14:textId="77777777" w:rsidR="007E24E4" w:rsidRPr="00BD2E2B" w:rsidRDefault="007E24E4" w:rsidP="00662FE4">
      <w:pPr>
        <w:spacing w:after="0" w:line="240" w:lineRule="auto"/>
        <w:rPr>
          <w:rFonts w:ascii="Times New Roman" w:hAnsi="Times New Roman"/>
          <w:b/>
          <w:i/>
          <w:sz w:val="28"/>
          <w:szCs w:val="24"/>
          <w:lang w:val="en-US"/>
        </w:rPr>
      </w:pPr>
    </w:p>
    <w:p w14:paraId="5532EB17" w14:textId="77777777" w:rsidR="007E24E4" w:rsidRPr="00662FE4" w:rsidRDefault="007E24E4" w:rsidP="00662FE4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  <w:r w:rsidRPr="00662FE4">
        <w:rPr>
          <w:rFonts w:ascii="Times New Roman" w:hAnsi="Times New Roman"/>
          <w:b/>
          <w:sz w:val="36"/>
          <w:szCs w:val="28"/>
        </w:rPr>
        <w:t>ПРОГРАММА УЧЕБНОЙ ДИСЦИПЛИНЫ</w:t>
      </w:r>
    </w:p>
    <w:p w14:paraId="1D71B28A" w14:textId="77777777" w:rsidR="007E24E4" w:rsidRPr="00662FE4" w:rsidRDefault="00604C28" w:rsidP="00662FE4">
      <w:pPr>
        <w:spacing w:after="0" w:line="360" w:lineRule="auto"/>
        <w:jc w:val="center"/>
        <w:rPr>
          <w:rFonts w:ascii="Times New Roman" w:hAnsi="Times New Roman"/>
          <w:b/>
          <w:i/>
          <w:sz w:val="36"/>
          <w:szCs w:val="28"/>
        </w:rPr>
      </w:pPr>
      <w:r w:rsidRPr="00662FE4">
        <w:rPr>
          <w:rFonts w:ascii="Times New Roman" w:hAnsi="Times New Roman"/>
          <w:b/>
          <w:color w:val="000000"/>
          <w:sz w:val="36"/>
          <w:szCs w:val="28"/>
        </w:rPr>
        <w:t>ОП.03</w:t>
      </w:r>
      <w:r w:rsidR="007E24E4" w:rsidRPr="00662FE4">
        <w:rPr>
          <w:rFonts w:ascii="Times New Roman" w:hAnsi="Times New Roman"/>
          <w:b/>
          <w:color w:val="000000"/>
          <w:sz w:val="36"/>
          <w:szCs w:val="28"/>
        </w:rPr>
        <w:t xml:space="preserve"> МЕТРОЛОГИЯ, СТАНДАРТИЗАЦИЯ И СЕРТИФИКАЦИЯ</w:t>
      </w:r>
    </w:p>
    <w:p w14:paraId="2DDB222A" w14:textId="77777777" w:rsidR="007E24E4" w:rsidRPr="00662FE4" w:rsidRDefault="00604C28" w:rsidP="00662FE4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24"/>
        </w:rPr>
      </w:pPr>
      <w:r w:rsidRPr="00662FE4">
        <w:rPr>
          <w:rFonts w:ascii="Times New Roman" w:hAnsi="Times New Roman"/>
          <w:b/>
          <w:bCs/>
          <w:sz w:val="36"/>
          <w:szCs w:val="28"/>
        </w:rPr>
        <w:t xml:space="preserve">15.02.10 </w:t>
      </w:r>
      <w:r w:rsidRPr="00662FE4">
        <w:rPr>
          <w:rFonts w:ascii="Times New Roman" w:eastAsia="TimesNewRomanPS-BoldMT" w:hAnsi="Times New Roman"/>
          <w:b/>
          <w:bCs/>
          <w:sz w:val="36"/>
          <w:szCs w:val="28"/>
        </w:rPr>
        <w:t>Мехатроника и робототехника (по отраслям</w:t>
      </w:r>
      <w:r w:rsidRPr="00662FE4">
        <w:rPr>
          <w:rFonts w:ascii="Times New Roman" w:hAnsi="Times New Roman"/>
          <w:b/>
          <w:bCs/>
          <w:sz w:val="36"/>
          <w:szCs w:val="28"/>
        </w:rPr>
        <w:t>)</w:t>
      </w:r>
    </w:p>
    <w:p w14:paraId="4ABA6A6B" w14:textId="77777777" w:rsidR="007E24E4" w:rsidRPr="00662FE4" w:rsidRDefault="007E24E4" w:rsidP="00662FE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6C915772" w14:textId="77777777" w:rsidR="007E24E4" w:rsidRPr="00662F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1ED4A2AF" w14:textId="77777777" w:rsidR="007E24E4" w:rsidRPr="00662F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5E71C733" w14:textId="77777777" w:rsidR="007E24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4DF3CF23" w14:textId="77777777" w:rsidR="00662FE4" w:rsidRDefault="00662F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1D5E42DD" w14:textId="77777777" w:rsidR="00662FE4" w:rsidRDefault="00662F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4437E742" w14:textId="77777777" w:rsidR="00662FE4" w:rsidRDefault="00662F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2FAFBA0D" w14:textId="77777777" w:rsidR="007E24E4" w:rsidRPr="00662F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03814DDB" w14:textId="77777777" w:rsidR="007E24E4" w:rsidRPr="00662F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129488D4" w14:textId="77777777" w:rsidR="007E24E4" w:rsidRPr="00662F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6751DE51" w14:textId="77777777" w:rsidR="007E24E4" w:rsidRPr="00662F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4ACAB732" w14:textId="77777777" w:rsidR="008F6B9B" w:rsidRPr="00662FE4" w:rsidRDefault="008F6B9B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5DE2D6F9" w14:textId="77777777" w:rsidR="007E24E4" w:rsidRPr="00662F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625DF82E" w14:textId="77777777" w:rsidR="00E74D2E" w:rsidRPr="00662FE4" w:rsidRDefault="00E74D2E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4A06E1DD" w14:textId="1377494E" w:rsidR="00BD2E2B" w:rsidRPr="00662FE4" w:rsidRDefault="007E24E4" w:rsidP="00662FE4">
      <w:pPr>
        <w:spacing w:after="0" w:line="360" w:lineRule="auto"/>
        <w:jc w:val="center"/>
        <w:rPr>
          <w:rFonts w:ascii="Times New Roman" w:hAnsi="Times New Roman"/>
          <w:bCs/>
          <w:sz w:val="28"/>
          <w:szCs w:val="24"/>
        </w:rPr>
      </w:pPr>
      <w:r w:rsidRPr="00662FE4">
        <w:rPr>
          <w:rFonts w:ascii="Times New Roman" w:hAnsi="Times New Roman"/>
          <w:bCs/>
          <w:sz w:val="28"/>
          <w:szCs w:val="24"/>
        </w:rPr>
        <w:t>20</w:t>
      </w:r>
      <w:r w:rsidR="00BB7CF8" w:rsidRPr="00662FE4">
        <w:rPr>
          <w:rFonts w:ascii="Times New Roman" w:hAnsi="Times New Roman"/>
          <w:bCs/>
          <w:sz w:val="28"/>
          <w:szCs w:val="24"/>
        </w:rPr>
        <w:t>2</w:t>
      </w:r>
      <w:r w:rsidR="007D428D">
        <w:rPr>
          <w:rFonts w:ascii="Times New Roman" w:hAnsi="Times New Roman"/>
          <w:bCs/>
          <w:sz w:val="28"/>
          <w:szCs w:val="24"/>
        </w:rPr>
        <w:t>6</w:t>
      </w:r>
      <w:r w:rsidRPr="00662FE4">
        <w:rPr>
          <w:rFonts w:ascii="Times New Roman" w:hAnsi="Times New Roman"/>
          <w:bCs/>
          <w:sz w:val="28"/>
          <w:szCs w:val="24"/>
        </w:rPr>
        <w:t xml:space="preserve"> г.</w:t>
      </w:r>
      <w:r w:rsidR="00BD2E2B" w:rsidRPr="00662FE4">
        <w:rPr>
          <w:rFonts w:ascii="Times New Roman" w:hAnsi="Times New Roman"/>
          <w:bCs/>
          <w:sz w:val="28"/>
          <w:szCs w:val="24"/>
        </w:rPr>
        <w:br w:type="page"/>
      </w:r>
    </w:p>
    <w:p w14:paraId="0513BD5F" w14:textId="77777777" w:rsidR="00B75726" w:rsidRPr="00662FE4" w:rsidRDefault="00B75726" w:rsidP="00662FE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28"/>
        </w:rPr>
      </w:pPr>
      <w:r w:rsidRPr="00662FE4">
        <w:rPr>
          <w:rFonts w:ascii="Times New Roman" w:eastAsia="TimesNewRomanPSMT" w:hAnsi="Times New Roman"/>
          <w:sz w:val="32"/>
          <w:szCs w:val="28"/>
          <w:lang w:eastAsia="en-US"/>
        </w:rPr>
        <w:lastRenderedPageBreak/>
        <w:t xml:space="preserve">Рабочая программа учебной дисциплины </w:t>
      </w:r>
      <w:r w:rsidR="005C7228" w:rsidRPr="00662FE4">
        <w:rPr>
          <w:rFonts w:ascii="Times New Roman" w:hAnsi="Times New Roman"/>
          <w:bCs/>
          <w:sz w:val="32"/>
          <w:szCs w:val="28"/>
        </w:rPr>
        <w:t>ОП.03</w:t>
      </w:r>
      <w:r w:rsidR="00662FE4" w:rsidRPr="00662FE4">
        <w:rPr>
          <w:rFonts w:ascii="Times New Roman" w:hAnsi="Times New Roman"/>
          <w:bCs/>
          <w:sz w:val="32"/>
          <w:szCs w:val="28"/>
        </w:rPr>
        <w:t xml:space="preserve"> Метрология, стандартизация и сертификация</w:t>
      </w:r>
      <w:r w:rsidR="005C7228" w:rsidRPr="00662FE4">
        <w:rPr>
          <w:rFonts w:ascii="Times New Roman" w:hAnsi="Times New Roman"/>
          <w:bCs/>
          <w:sz w:val="32"/>
          <w:szCs w:val="28"/>
        </w:rPr>
        <w:t xml:space="preserve"> </w:t>
      </w:r>
      <w:r w:rsidRPr="00662FE4">
        <w:rPr>
          <w:rFonts w:ascii="Times New Roman" w:eastAsia="TimesNewRomanPSMT" w:hAnsi="Times New Roman"/>
          <w:sz w:val="32"/>
          <w:szCs w:val="28"/>
          <w:lang w:eastAsia="en-US"/>
        </w:rPr>
        <w:t>разработана в соответствии с Федеральным государственным образовательным стандартом среднего профессионального образования (далее - ФГОС СПО) по специальности 15.02.10 Мехатроника и робототехника (по отраслям), входящей в укрупненную группу профессий, специальностей 15.00.00 Машиностроение.</w:t>
      </w:r>
    </w:p>
    <w:p w14:paraId="61549012" w14:textId="77777777" w:rsidR="007E24E4" w:rsidRPr="00662FE4" w:rsidRDefault="007E24E4" w:rsidP="00662FE4">
      <w:p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</w:p>
    <w:p w14:paraId="0427E2FA" w14:textId="77777777" w:rsidR="007E24E4" w:rsidRPr="00662FE4" w:rsidRDefault="007E24E4" w:rsidP="00662FE4">
      <w:p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  <w:r w:rsidRPr="00662FE4">
        <w:rPr>
          <w:rFonts w:ascii="Times New Roman" w:hAnsi="Times New Roman"/>
          <w:sz w:val="32"/>
          <w:szCs w:val="28"/>
        </w:rPr>
        <w:tab/>
        <w:t>Организация-разработчик: государственное бюджетное учреждение Калининградской области профессиональная образовательная организация «Колледж мехатроники и пищевой индустрии»</w:t>
      </w:r>
    </w:p>
    <w:p w14:paraId="093B3B88" w14:textId="77777777" w:rsidR="007E24E4" w:rsidRPr="00662FE4" w:rsidRDefault="007E24E4" w:rsidP="00662FE4">
      <w:p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</w:p>
    <w:p w14:paraId="4067986A" w14:textId="77777777" w:rsidR="007E24E4" w:rsidRPr="00662FE4" w:rsidRDefault="007E24E4" w:rsidP="00662FE4">
      <w:p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</w:p>
    <w:p w14:paraId="614EE356" w14:textId="00E47103" w:rsidR="007E24E4" w:rsidRPr="00662FE4" w:rsidRDefault="007E24E4" w:rsidP="00662FE4">
      <w:p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  <w:r w:rsidRPr="00662FE4">
        <w:rPr>
          <w:rFonts w:ascii="Times New Roman" w:hAnsi="Times New Roman"/>
          <w:sz w:val="32"/>
          <w:szCs w:val="28"/>
        </w:rPr>
        <w:tab/>
        <w:t>Разработчик:</w:t>
      </w:r>
    </w:p>
    <w:p w14:paraId="4A2F3692" w14:textId="5498E749" w:rsidR="007E24E4" w:rsidRDefault="007D428D" w:rsidP="0066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Сурина Нина Михайловна, преподаватель</w:t>
      </w:r>
    </w:p>
    <w:p w14:paraId="08EDAB79" w14:textId="20D7ED2B" w:rsidR="007D428D" w:rsidRDefault="007D428D" w:rsidP="0066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B2448B" w14:textId="4FFC4BA2" w:rsidR="007D428D" w:rsidRDefault="007D428D" w:rsidP="0066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7BB683" w14:textId="77777777" w:rsidR="007D428D" w:rsidRPr="00891AE4" w:rsidRDefault="007D428D" w:rsidP="007D42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AE4">
        <w:rPr>
          <w:rFonts w:ascii="Times New Roman" w:hAnsi="Times New Roman"/>
          <w:sz w:val="28"/>
          <w:szCs w:val="28"/>
        </w:rPr>
        <w:t>Рекомендовано:</w:t>
      </w:r>
    </w:p>
    <w:p w14:paraId="6215B227" w14:textId="77777777" w:rsidR="007D428D" w:rsidRPr="00891AE4" w:rsidRDefault="007D428D" w:rsidP="007D42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AE4">
        <w:rPr>
          <w:rFonts w:ascii="Times New Roman" w:hAnsi="Times New Roman"/>
          <w:sz w:val="28"/>
          <w:szCs w:val="28"/>
        </w:rPr>
        <w:t>Методист ГБУ Калининградской обл.</w:t>
      </w:r>
    </w:p>
    <w:p w14:paraId="756077F4" w14:textId="77777777" w:rsidR="007D428D" w:rsidRPr="00891AE4" w:rsidRDefault="007D428D" w:rsidP="007D42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AE4">
        <w:rPr>
          <w:rFonts w:ascii="Times New Roman" w:hAnsi="Times New Roman"/>
          <w:sz w:val="28"/>
          <w:szCs w:val="28"/>
        </w:rPr>
        <w:t xml:space="preserve">ПОО «Колледж мехатроники и пищевой индустрии» </w:t>
      </w:r>
    </w:p>
    <w:p w14:paraId="10E6BA2A" w14:textId="77777777" w:rsidR="007D428D" w:rsidRPr="00891AE4" w:rsidRDefault="007D428D" w:rsidP="007D42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1A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_____________</w:t>
      </w:r>
      <w:proofErr w:type="spellStart"/>
      <w:r w:rsidRPr="00891AE4">
        <w:rPr>
          <w:rFonts w:ascii="Times New Roman" w:hAnsi="Times New Roman"/>
          <w:sz w:val="28"/>
          <w:szCs w:val="28"/>
        </w:rPr>
        <w:t>А.А.Дудина</w:t>
      </w:r>
      <w:proofErr w:type="spellEnd"/>
    </w:p>
    <w:p w14:paraId="1CEE561A" w14:textId="77777777" w:rsidR="007D428D" w:rsidRDefault="007D428D" w:rsidP="0066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D6B50" w14:textId="77777777" w:rsidR="007E24E4" w:rsidRDefault="007E24E4" w:rsidP="0066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51AA19A" w14:textId="77777777" w:rsidR="007E24E4" w:rsidRPr="00C15C9E" w:rsidRDefault="007E24E4" w:rsidP="00662FE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15C9E">
        <w:rPr>
          <w:rFonts w:ascii="Times New Roman" w:hAnsi="Times New Roman"/>
          <w:b/>
          <w:bCs/>
          <w:i/>
          <w:sz w:val="24"/>
          <w:szCs w:val="24"/>
        </w:rPr>
        <w:br w:type="page"/>
      </w:r>
    </w:p>
    <w:p w14:paraId="69B633A3" w14:textId="77777777" w:rsidR="007E24E4" w:rsidRPr="008A1712" w:rsidRDefault="007E24E4" w:rsidP="00662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171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DE7D1E1" w14:textId="77777777" w:rsidR="007E24E4" w:rsidRPr="008A1712" w:rsidRDefault="007E24E4" w:rsidP="00662FE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37"/>
        <w:gridCol w:w="1837"/>
      </w:tblGrid>
      <w:tr w:rsidR="007E24E4" w:rsidRPr="008A1712" w14:paraId="294611F3" w14:textId="77777777" w:rsidTr="007E24E4">
        <w:trPr>
          <w:trHeight w:val="998"/>
        </w:trPr>
        <w:tc>
          <w:tcPr>
            <w:tcW w:w="7437" w:type="dxa"/>
            <w:hideMark/>
          </w:tcPr>
          <w:p w14:paraId="116B5A2A" w14:textId="77777777" w:rsidR="007E24E4" w:rsidRPr="008A1712" w:rsidRDefault="007E24E4" w:rsidP="00662FE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ОБЩАЯ ХАРАКТЕРИСТИКА ПРОГРАММЫ УЧЕБНОЙ ДИСЦИПЛИНЫ</w:t>
            </w:r>
          </w:p>
        </w:tc>
        <w:tc>
          <w:tcPr>
            <w:tcW w:w="1837" w:type="dxa"/>
          </w:tcPr>
          <w:p w14:paraId="5E6EC44A" w14:textId="77777777" w:rsidR="00AB0911" w:rsidRDefault="00AB0911" w:rsidP="00662F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5A6D2C37" w14:textId="77777777" w:rsidR="007E24E4" w:rsidRPr="008A1712" w:rsidRDefault="007E24E4" w:rsidP="00662F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7E24E4" w:rsidRPr="008A1712" w14:paraId="720F0148" w14:textId="77777777" w:rsidTr="007E24E4">
        <w:trPr>
          <w:trHeight w:val="849"/>
        </w:trPr>
        <w:tc>
          <w:tcPr>
            <w:tcW w:w="7437" w:type="dxa"/>
            <w:hideMark/>
          </w:tcPr>
          <w:p w14:paraId="002B5433" w14:textId="77777777" w:rsidR="007E24E4" w:rsidRPr="008A1712" w:rsidRDefault="007E24E4" w:rsidP="00662FE4">
            <w:pPr>
              <w:numPr>
                <w:ilvl w:val="0"/>
                <w:numId w:val="4"/>
              </w:numPr>
              <w:tabs>
                <w:tab w:val="num" w:pos="284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</w:tc>
        <w:tc>
          <w:tcPr>
            <w:tcW w:w="1837" w:type="dxa"/>
          </w:tcPr>
          <w:p w14:paraId="1949CF7E" w14:textId="77777777" w:rsidR="00AB0911" w:rsidRDefault="00AB0911" w:rsidP="00662F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3FA9D9A2" w14:textId="77777777" w:rsidR="007E24E4" w:rsidRPr="008A1712" w:rsidRDefault="007E24E4" w:rsidP="00662F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7E24E4" w:rsidRPr="008A1712" w14:paraId="074625A7" w14:textId="77777777" w:rsidTr="007E24E4">
        <w:trPr>
          <w:trHeight w:val="852"/>
        </w:trPr>
        <w:tc>
          <w:tcPr>
            <w:tcW w:w="7437" w:type="dxa"/>
          </w:tcPr>
          <w:p w14:paraId="44B12CFA" w14:textId="77777777" w:rsidR="007E24E4" w:rsidRPr="008A1712" w:rsidRDefault="007E24E4" w:rsidP="00662FE4">
            <w:pPr>
              <w:numPr>
                <w:ilvl w:val="0"/>
                <w:numId w:val="4"/>
              </w:numPr>
              <w:tabs>
                <w:tab w:val="num" w:pos="284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УСЛОВИЯ РЕАЛИЗАЦИИ УЧЕБНОЙ ДИСЦИПЛИНЫ</w:t>
            </w:r>
          </w:p>
        </w:tc>
        <w:tc>
          <w:tcPr>
            <w:tcW w:w="1837" w:type="dxa"/>
          </w:tcPr>
          <w:p w14:paraId="5C175C8B" w14:textId="77777777" w:rsidR="007E24E4" w:rsidRPr="008A1712" w:rsidRDefault="0021667D" w:rsidP="00662F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11</w:t>
            </w:r>
          </w:p>
        </w:tc>
      </w:tr>
      <w:tr w:rsidR="007E24E4" w:rsidRPr="008A1712" w14:paraId="6E043DE5" w14:textId="77777777" w:rsidTr="007E24E4">
        <w:trPr>
          <w:trHeight w:val="1139"/>
        </w:trPr>
        <w:tc>
          <w:tcPr>
            <w:tcW w:w="7437" w:type="dxa"/>
          </w:tcPr>
          <w:p w14:paraId="291F3363" w14:textId="77777777" w:rsidR="007E24E4" w:rsidRPr="008A1712" w:rsidRDefault="007E24E4" w:rsidP="00662FE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</w:tc>
        <w:tc>
          <w:tcPr>
            <w:tcW w:w="1837" w:type="dxa"/>
          </w:tcPr>
          <w:p w14:paraId="2D032DE4" w14:textId="77777777" w:rsidR="007E24E4" w:rsidRPr="008A1712" w:rsidRDefault="0021667D" w:rsidP="00662F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1</w:t>
            </w:r>
            <w:r w:rsidR="00AB091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7D428D" w:rsidRPr="008A1712" w14:paraId="4E405A7A" w14:textId="77777777" w:rsidTr="007E24E4">
        <w:trPr>
          <w:trHeight w:val="1139"/>
        </w:trPr>
        <w:tc>
          <w:tcPr>
            <w:tcW w:w="7437" w:type="dxa"/>
          </w:tcPr>
          <w:p w14:paraId="5376E002" w14:textId="29C0F29D" w:rsidR="007D428D" w:rsidRPr="008A1712" w:rsidRDefault="007D428D" w:rsidP="00662FE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ОЦЕНОЧНЫЕ МАТЕРИАЛЫ</w:t>
            </w:r>
            <w:r w:rsidR="00AA32A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</w:t>
            </w:r>
          </w:p>
        </w:tc>
        <w:tc>
          <w:tcPr>
            <w:tcW w:w="1837" w:type="dxa"/>
          </w:tcPr>
          <w:p w14:paraId="127C867E" w14:textId="24ADFD7E" w:rsidR="007D428D" w:rsidRPr="008A1712" w:rsidRDefault="00AA32A3" w:rsidP="00662F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27</w:t>
            </w:r>
          </w:p>
        </w:tc>
      </w:tr>
    </w:tbl>
    <w:p w14:paraId="33C771A1" w14:textId="77777777" w:rsidR="007E24E4" w:rsidRPr="00C15C9E" w:rsidRDefault="007E24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14:paraId="055EF5A6" w14:textId="77777777" w:rsidR="007E24E4" w:rsidRPr="00C15C9E" w:rsidRDefault="007E24E4" w:rsidP="00662FE4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270291B6" w14:textId="77777777" w:rsidR="007E24E4" w:rsidRPr="00EA7AFA" w:rsidRDefault="007E24E4" w:rsidP="00662FE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5C9E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EA7AFA">
        <w:rPr>
          <w:rFonts w:ascii="Times New Roman" w:hAnsi="Times New Roman"/>
          <w:b/>
          <w:sz w:val="28"/>
          <w:szCs w:val="28"/>
        </w:rPr>
        <w:lastRenderedPageBreak/>
        <w:t>1. ОБЩАЯ ХАРАКТЕРИСТИКА ПРОГРАММЫ УЧЕБНОЙ ДИСЦИПЛИНЫ</w:t>
      </w:r>
      <w:r w:rsidRPr="00EA7AF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289CB3A2" w14:textId="77777777" w:rsidR="007E24E4" w:rsidRPr="00EA7AFA" w:rsidRDefault="007E24E4" w:rsidP="00662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A41064" w14:textId="77777777" w:rsidR="001F495A" w:rsidRPr="00EA7AFA" w:rsidRDefault="001F495A" w:rsidP="00662FE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7AFA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</w:p>
    <w:p w14:paraId="17158B32" w14:textId="77777777" w:rsidR="00415BC2" w:rsidRPr="00EA7AFA" w:rsidRDefault="00415BC2" w:rsidP="00662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A7AFA">
        <w:rPr>
          <w:rFonts w:ascii="Times New Roman" w:hAnsi="Times New Roman"/>
          <w:color w:val="000000"/>
          <w:sz w:val="28"/>
          <w:szCs w:val="28"/>
        </w:rPr>
        <w:t xml:space="preserve">Программа учебной дисциплины «Метрология, стандартизация и сертификация» является обязательной частью </w:t>
      </w:r>
      <w:r w:rsidRPr="00EA7AFA">
        <w:rPr>
          <w:rFonts w:ascii="Times New Roman" w:hAnsi="Times New Roman"/>
          <w:sz w:val="28"/>
          <w:szCs w:val="28"/>
        </w:rPr>
        <w:t>профессионального цикла</w:t>
      </w:r>
      <w:r w:rsidRPr="00EA7AFA">
        <w:rPr>
          <w:rFonts w:ascii="Times New Roman" w:hAnsi="Times New Roman"/>
          <w:color w:val="000000"/>
          <w:sz w:val="28"/>
          <w:szCs w:val="28"/>
        </w:rPr>
        <w:t xml:space="preserve"> основной образовательной программы в соответствии с ФГОС СПО по специальности </w:t>
      </w:r>
      <w:r w:rsidR="00EA7AFA">
        <w:rPr>
          <w:rFonts w:ascii="Times New Roman" w:hAnsi="Times New Roman"/>
          <w:color w:val="000000"/>
          <w:sz w:val="28"/>
          <w:szCs w:val="28"/>
        </w:rPr>
        <w:t>15.02.10 Мехатроника и</w:t>
      </w:r>
      <w:r w:rsidRPr="00EA7AFA">
        <w:rPr>
          <w:rFonts w:ascii="Times New Roman" w:hAnsi="Times New Roman"/>
          <w:color w:val="000000"/>
          <w:sz w:val="28"/>
          <w:szCs w:val="28"/>
        </w:rPr>
        <w:t xml:space="preserve"> робототехника (по отраслям)</w:t>
      </w:r>
      <w:r w:rsidRPr="00EA7AFA"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3089BFDA" w14:textId="77777777" w:rsidR="00415BC2" w:rsidRDefault="00415BC2" w:rsidP="00662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A7AFA">
        <w:rPr>
          <w:rFonts w:ascii="Times New Roman" w:hAnsi="Times New Roman"/>
          <w:color w:val="000000"/>
          <w:sz w:val="28"/>
          <w:szCs w:val="28"/>
        </w:rPr>
        <w:t xml:space="preserve">Учебная дисциплина «Метрология, стандартизация и сертификация» наряду с другими учебными дисциплинами обеспечивает формирование </w:t>
      </w:r>
      <w:proofErr w:type="gramStart"/>
      <w:r w:rsidRPr="00EA7AFA">
        <w:rPr>
          <w:rFonts w:ascii="Times New Roman" w:hAnsi="Times New Roman"/>
          <w:color w:val="000000"/>
          <w:sz w:val="28"/>
          <w:szCs w:val="28"/>
        </w:rPr>
        <w:t>профессиональных  компетенций</w:t>
      </w:r>
      <w:proofErr w:type="gramEnd"/>
      <w:r w:rsidRPr="00EA7AF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F91DB00" w14:textId="77777777" w:rsidR="00EA7AFA" w:rsidRPr="00EA7AFA" w:rsidRDefault="00EA7AFA" w:rsidP="00662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8B4973" w14:textId="77777777" w:rsidR="007E24E4" w:rsidRDefault="001F495A" w:rsidP="00662F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A7AFA">
        <w:rPr>
          <w:rFonts w:ascii="Times New Roman" w:hAnsi="Times New Roman"/>
          <w:b/>
          <w:sz w:val="28"/>
          <w:szCs w:val="28"/>
        </w:rPr>
        <w:t>1.2</w:t>
      </w:r>
      <w:r w:rsidR="007E24E4" w:rsidRPr="00EA7AFA">
        <w:rPr>
          <w:rFonts w:ascii="Times New Roman" w:hAnsi="Times New Roman"/>
          <w:b/>
          <w:sz w:val="28"/>
          <w:szCs w:val="28"/>
        </w:rPr>
        <w:t>. Цель и планируемые результаты освоения дисциплины:</w:t>
      </w:r>
    </w:p>
    <w:p w14:paraId="3F8D67F7" w14:textId="77777777" w:rsidR="00EA7AFA" w:rsidRPr="00EA7AFA" w:rsidRDefault="00EA7AFA" w:rsidP="00662F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3339"/>
        <w:gridCol w:w="3798"/>
      </w:tblGrid>
      <w:tr w:rsidR="007E24E4" w:rsidRPr="00C15C9E" w14:paraId="6E2C663F" w14:textId="77777777" w:rsidTr="006C3548">
        <w:trPr>
          <w:trHeight w:val="649"/>
        </w:trPr>
        <w:tc>
          <w:tcPr>
            <w:tcW w:w="2111" w:type="dxa"/>
            <w:hideMark/>
          </w:tcPr>
          <w:p w14:paraId="2EDA487F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3339" w:type="dxa"/>
            <w:hideMark/>
          </w:tcPr>
          <w:p w14:paraId="071BFAD8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798" w:type="dxa"/>
            <w:hideMark/>
          </w:tcPr>
          <w:p w14:paraId="5772E79D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7E24E4" w:rsidRPr="00C15C9E" w14:paraId="698B52DA" w14:textId="77777777" w:rsidTr="006C3548">
        <w:trPr>
          <w:trHeight w:val="212"/>
        </w:trPr>
        <w:tc>
          <w:tcPr>
            <w:tcW w:w="2111" w:type="dxa"/>
            <w:hideMark/>
          </w:tcPr>
          <w:p w14:paraId="385B7486" w14:textId="77777777" w:rsidR="007E24E4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C9E">
              <w:rPr>
                <w:rFonts w:ascii="Times New Roman" w:hAnsi="Times New Roman"/>
                <w:b/>
                <w:i/>
                <w:sz w:val="24"/>
                <w:szCs w:val="24"/>
              </w:rPr>
              <w:t>ПК 1.4</w:t>
            </w:r>
          </w:p>
          <w:p w14:paraId="2792196A" w14:textId="77777777" w:rsidR="006C3548" w:rsidRPr="006C3548" w:rsidRDefault="006C3548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548">
              <w:rPr>
                <w:rFonts w:ascii="Times New Roman" w:hAnsi="Times New Roman"/>
                <w:sz w:val="24"/>
                <w:szCs w:val="24"/>
              </w:rPr>
              <w:t xml:space="preserve">Проводить настройку комплексов следящих приводов в составе </w:t>
            </w:r>
            <w:proofErr w:type="spellStart"/>
            <w:r w:rsidRPr="006C3548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6C3548">
              <w:rPr>
                <w:rFonts w:ascii="Times New Roman" w:hAnsi="Times New Roman"/>
                <w:sz w:val="24"/>
                <w:szCs w:val="24"/>
              </w:rPr>
              <w:t xml:space="preserve"> устройств и систем</w:t>
            </w:r>
          </w:p>
        </w:tc>
        <w:tc>
          <w:tcPr>
            <w:tcW w:w="3339" w:type="dxa"/>
          </w:tcPr>
          <w:p w14:paraId="2AE5BE18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hideMark/>
          </w:tcPr>
          <w:p w14:paraId="4ABA563E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 xml:space="preserve">Нормативные требования по монтажу, наладке и ремонту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</w:p>
        </w:tc>
      </w:tr>
      <w:tr w:rsidR="007E24E4" w:rsidRPr="00C15C9E" w14:paraId="09FAB07B" w14:textId="77777777" w:rsidTr="006C3548">
        <w:trPr>
          <w:trHeight w:val="212"/>
        </w:trPr>
        <w:tc>
          <w:tcPr>
            <w:tcW w:w="2111" w:type="dxa"/>
            <w:hideMark/>
          </w:tcPr>
          <w:p w14:paraId="20F6563B" w14:textId="77777777" w:rsidR="007E24E4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15C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ПК 2.2</w:t>
            </w:r>
          </w:p>
          <w:p w14:paraId="2556D187" w14:textId="77777777" w:rsidR="006C3548" w:rsidRPr="006C3548" w:rsidRDefault="006C3548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548">
              <w:rPr>
                <w:rFonts w:ascii="Times New Roman" w:hAnsi="Times New Roman"/>
                <w:sz w:val="24"/>
                <w:szCs w:val="24"/>
              </w:rPr>
              <w:t xml:space="preserve">Проверять соответствие диагностируемых параметров узлов, агрегатов и электронных модулей </w:t>
            </w:r>
            <w:proofErr w:type="spellStart"/>
            <w:r w:rsidRPr="006C3548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6C3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3548">
              <w:rPr>
                <w:rFonts w:ascii="Times New Roman" w:hAnsi="Times New Roman"/>
                <w:sz w:val="24"/>
                <w:szCs w:val="24"/>
              </w:rPr>
              <w:t>усиройств</w:t>
            </w:r>
            <w:proofErr w:type="spellEnd"/>
            <w:r w:rsidRPr="006C3548">
              <w:rPr>
                <w:rFonts w:ascii="Times New Roman" w:hAnsi="Times New Roman"/>
                <w:sz w:val="24"/>
                <w:szCs w:val="24"/>
              </w:rPr>
              <w:t xml:space="preserve"> и систем требованиям эксплуатационной документации</w:t>
            </w:r>
          </w:p>
        </w:tc>
        <w:tc>
          <w:tcPr>
            <w:tcW w:w="3339" w:type="dxa"/>
            <w:hideMark/>
          </w:tcPr>
          <w:p w14:paraId="0EB0F572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 xml:space="preserve">Применять соответствующие методики контроля, испытаний и диагностики оборудования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систем;</w:t>
            </w:r>
          </w:p>
          <w:p w14:paraId="35C4E23E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 xml:space="preserve">Производить диагностику оборудования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систем и определение его ресурсов;</w:t>
            </w:r>
          </w:p>
          <w:p w14:paraId="5D283778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 xml:space="preserve">Оформлять документацию по результатам диагностики и ремонта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3798" w:type="dxa"/>
            <w:hideMark/>
          </w:tcPr>
          <w:p w14:paraId="6AE4D35A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Алгоритмы поиска неисправностей;</w:t>
            </w:r>
          </w:p>
          <w:p w14:paraId="678D1EF3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виды и методы контроля и испытаний, методику их проведения и сопроводительную документацию;</w:t>
            </w:r>
          </w:p>
          <w:p w14:paraId="2BE948D7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 xml:space="preserve">Стандарты, положения, методические и другие нормативные материалы по аттестации, испытаниям, эксплуатации и ремонту оборудования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систем;</w:t>
            </w:r>
          </w:p>
          <w:p w14:paraId="2F9C1D8C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Методы диагностирования, неразрушающие методы контроля;</w:t>
            </w:r>
          </w:p>
          <w:p w14:paraId="13265B9A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Порядок проведения стандартных и сертифицированных испытаний</w:t>
            </w:r>
          </w:p>
          <w:p w14:paraId="4194F152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Методы повышения долговечности оборудования</w:t>
            </w:r>
          </w:p>
        </w:tc>
      </w:tr>
    </w:tbl>
    <w:p w14:paraId="7151226B" w14:textId="77777777" w:rsidR="00A24D44" w:rsidRDefault="00A24D44" w:rsidP="00662F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A24481" w14:textId="77777777" w:rsidR="0036712B" w:rsidRPr="008130B7" w:rsidRDefault="0036712B" w:rsidP="00662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30B7">
        <w:rPr>
          <w:rFonts w:ascii="Times New Roman" w:hAnsi="Times New Roman"/>
          <w:b/>
          <w:sz w:val="28"/>
          <w:szCs w:val="28"/>
        </w:rPr>
        <w:lastRenderedPageBreak/>
        <w:t>1.3. Рекомендуемое количество часов на освоение программы дисциплины:</w:t>
      </w:r>
    </w:p>
    <w:p w14:paraId="7C2AD669" w14:textId="77777777" w:rsidR="0036712B" w:rsidRPr="008130B7" w:rsidRDefault="0036712B" w:rsidP="00662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707A46" w14:textId="77777777" w:rsidR="0036712B" w:rsidRPr="008130B7" w:rsidRDefault="0036712B" w:rsidP="00662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Всего учебной нагрузки по дисциплине – </w:t>
      </w:r>
      <w:r w:rsidR="007B1440">
        <w:rPr>
          <w:rFonts w:ascii="Times New Roman" w:eastAsia="TimesNewRomanPSMT" w:hAnsi="Times New Roman"/>
          <w:sz w:val="28"/>
          <w:szCs w:val="28"/>
        </w:rPr>
        <w:t>6</w:t>
      </w:r>
      <w:r w:rsidR="00E71F3B">
        <w:rPr>
          <w:rFonts w:ascii="Times New Roman" w:eastAsia="TimesNewRomanPSMT" w:hAnsi="Times New Roman"/>
          <w:sz w:val="28"/>
          <w:szCs w:val="28"/>
        </w:rPr>
        <w:t>2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 час</w:t>
      </w:r>
      <w:r w:rsidR="007B1440">
        <w:rPr>
          <w:rFonts w:ascii="Times New Roman" w:eastAsia="TimesNewRomanPSMT" w:hAnsi="Times New Roman"/>
          <w:sz w:val="28"/>
          <w:szCs w:val="28"/>
          <w:lang w:eastAsia="en-US"/>
        </w:rPr>
        <w:t>ов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>.</w:t>
      </w:r>
    </w:p>
    <w:p w14:paraId="000F9A4A" w14:textId="77777777" w:rsidR="0036712B" w:rsidRPr="008130B7" w:rsidRDefault="0036712B" w:rsidP="00662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Всего во взаимодействии с преподавателем – </w:t>
      </w:r>
      <w:r w:rsidR="00E71F3B">
        <w:rPr>
          <w:rFonts w:ascii="Times New Roman" w:eastAsia="TimesNewRomanPSMT" w:hAnsi="Times New Roman"/>
          <w:sz w:val="28"/>
          <w:szCs w:val="28"/>
        </w:rPr>
        <w:t>6</w:t>
      </w:r>
      <w:r w:rsidR="007B1440">
        <w:rPr>
          <w:rFonts w:ascii="Times New Roman" w:eastAsia="TimesNewRomanPSMT" w:hAnsi="Times New Roman"/>
          <w:sz w:val="28"/>
          <w:szCs w:val="28"/>
        </w:rPr>
        <w:t>2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 час</w:t>
      </w:r>
      <w:r w:rsidR="007B1440">
        <w:rPr>
          <w:rFonts w:ascii="Times New Roman" w:eastAsia="TimesNewRomanPSMT" w:hAnsi="Times New Roman"/>
          <w:sz w:val="28"/>
          <w:szCs w:val="28"/>
          <w:lang w:eastAsia="en-US"/>
        </w:rPr>
        <w:t>а</w:t>
      </w:r>
    </w:p>
    <w:p w14:paraId="719EA79A" w14:textId="77777777" w:rsidR="0036712B" w:rsidRPr="008130B7" w:rsidRDefault="0036712B" w:rsidP="00662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>Из них:</w:t>
      </w:r>
    </w:p>
    <w:p w14:paraId="6E90AAEA" w14:textId="77777777" w:rsidR="0036712B" w:rsidRPr="008130B7" w:rsidRDefault="0036712B" w:rsidP="00662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- </w:t>
      </w:r>
      <w:r w:rsidRPr="008130B7">
        <w:rPr>
          <w:rFonts w:ascii="Times New Roman" w:hAnsi="Times New Roman"/>
          <w:sz w:val="28"/>
          <w:szCs w:val="28"/>
        </w:rPr>
        <w:t>теоретическое обучение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 – </w:t>
      </w:r>
      <w:r w:rsidR="00E71F3B">
        <w:rPr>
          <w:rFonts w:ascii="Times New Roman" w:eastAsia="TimesNewRomanPSMT" w:hAnsi="Times New Roman"/>
          <w:sz w:val="28"/>
          <w:szCs w:val="28"/>
        </w:rPr>
        <w:t>36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 час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ов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>;</w:t>
      </w:r>
    </w:p>
    <w:p w14:paraId="3EF9D71B" w14:textId="77777777" w:rsidR="0036712B" w:rsidRPr="008130B7" w:rsidRDefault="0036712B" w:rsidP="00662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- лабораторных и практических занятий – </w:t>
      </w:r>
      <w:r w:rsidR="007B1440">
        <w:rPr>
          <w:rFonts w:ascii="Times New Roman" w:eastAsia="TimesNewRomanPSMT" w:hAnsi="Times New Roman"/>
          <w:sz w:val="28"/>
          <w:szCs w:val="28"/>
          <w:lang w:eastAsia="en-US"/>
        </w:rPr>
        <w:t>2</w:t>
      </w:r>
      <w:r w:rsidR="00E71F3B">
        <w:rPr>
          <w:rFonts w:ascii="Times New Roman" w:eastAsia="TimesNewRomanPSMT" w:hAnsi="Times New Roman"/>
          <w:sz w:val="28"/>
          <w:szCs w:val="28"/>
          <w:lang w:eastAsia="en-US"/>
        </w:rPr>
        <w:t>0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 час</w:t>
      </w:r>
      <w:r w:rsidR="007B1440">
        <w:rPr>
          <w:rFonts w:ascii="Times New Roman" w:eastAsia="TimesNewRomanPSMT" w:hAnsi="Times New Roman"/>
          <w:sz w:val="28"/>
          <w:szCs w:val="28"/>
          <w:lang w:eastAsia="en-US"/>
        </w:rPr>
        <w:t>а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>;</w:t>
      </w:r>
    </w:p>
    <w:p w14:paraId="11BE09A4" w14:textId="1CCAC143" w:rsidR="0036712B" w:rsidRPr="008130B7" w:rsidRDefault="0036712B" w:rsidP="00662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- промежуточной аттестации – </w:t>
      </w:r>
      <w:r w:rsidR="00A96339">
        <w:rPr>
          <w:rFonts w:ascii="Times New Roman" w:eastAsia="TimesNewRomanPSMT" w:hAnsi="Times New Roman"/>
          <w:sz w:val="28"/>
          <w:szCs w:val="28"/>
          <w:lang w:eastAsia="en-US"/>
        </w:rPr>
        <w:t>6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 час</w:t>
      </w:r>
      <w:r w:rsidR="00A96339">
        <w:rPr>
          <w:rFonts w:ascii="Times New Roman" w:eastAsia="TimesNewRomanPSMT" w:hAnsi="Times New Roman"/>
          <w:sz w:val="28"/>
          <w:szCs w:val="28"/>
          <w:lang w:eastAsia="en-US"/>
        </w:rPr>
        <w:t>ов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>.</w:t>
      </w:r>
    </w:p>
    <w:p w14:paraId="4284A275" w14:textId="77777777" w:rsidR="00E71F3B" w:rsidRDefault="00E71F3B" w:rsidP="00662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594016" w14:textId="77777777" w:rsidR="001F495A" w:rsidRPr="00BA0921" w:rsidRDefault="007E24E4" w:rsidP="00662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0921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14:paraId="7BFC872C" w14:textId="77777777" w:rsidR="007E24E4" w:rsidRPr="001F495A" w:rsidRDefault="001F495A" w:rsidP="00662F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330C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14:paraId="21DA9481" w14:textId="77777777" w:rsidR="007E24E4" w:rsidRDefault="007E24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</w:p>
    <w:tbl>
      <w:tblPr>
        <w:tblW w:w="494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6"/>
        <w:gridCol w:w="1668"/>
      </w:tblGrid>
      <w:tr w:rsidR="00293026" w:rsidRPr="00ED33AD" w14:paraId="7758EDAF" w14:textId="77777777" w:rsidTr="00A24732">
        <w:trPr>
          <w:trHeight w:val="473"/>
        </w:trPr>
        <w:tc>
          <w:tcPr>
            <w:tcW w:w="4119" w:type="pct"/>
            <w:vAlign w:val="center"/>
            <w:hideMark/>
          </w:tcPr>
          <w:p w14:paraId="597FD388" w14:textId="77777777" w:rsidR="00293026" w:rsidRPr="00ED33AD" w:rsidRDefault="00293026" w:rsidP="00662F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33A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881" w:type="pct"/>
            <w:vAlign w:val="center"/>
            <w:hideMark/>
          </w:tcPr>
          <w:p w14:paraId="17E2EADD" w14:textId="77777777" w:rsidR="00293026" w:rsidRPr="00ED33AD" w:rsidRDefault="00293026" w:rsidP="00662F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ED33AD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293026" w:rsidRPr="00ED33AD" w14:paraId="33371C91" w14:textId="77777777" w:rsidTr="00A24732">
        <w:trPr>
          <w:trHeight w:val="473"/>
        </w:trPr>
        <w:tc>
          <w:tcPr>
            <w:tcW w:w="4119" w:type="pct"/>
            <w:vAlign w:val="center"/>
          </w:tcPr>
          <w:p w14:paraId="29A344C4" w14:textId="77777777" w:rsidR="00293026" w:rsidRPr="00ED33AD" w:rsidRDefault="00293026" w:rsidP="00662FE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33A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Объем учебной дисциплины </w:t>
            </w:r>
          </w:p>
        </w:tc>
        <w:tc>
          <w:tcPr>
            <w:tcW w:w="881" w:type="pct"/>
            <w:vAlign w:val="center"/>
            <w:hideMark/>
          </w:tcPr>
          <w:p w14:paraId="7791E625" w14:textId="77777777" w:rsidR="00293026" w:rsidRPr="00ED33AD" w:rsidRDefault="006A7556" w:rsidP="00662F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 w:rsidR="00BD2E2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293026" w:rsidRPr="00ED33AD" w14:paraId="1E75AF84" w14:textId="77777777" w:rsidTr="00A24732">
        <w:trPr>
          <w:trHeight w:val="473"/>
        </w:trPr>
        <w:tc>
          <w:tcPr>
            <w:tcW w:w="4119" w:type="pct"/>
            <w:vAlign w:val="center"/>
          </w:tcPr>
          <w:p w14:paraId="644FBBB8" w14:textId="77777777" w:rsidR="00293026" w:rsidRPr="00ED33AD" w:rsidRDefault="00293026" w:rsidP="00662FE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33AD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881" w:type="pct"/>
            <w:vAlign w:val="center"/>
            <w:hideMark/>
          </w:tcPr>
          <w:p w14:paraId="61E161E6" w14:textId="77777777" w:rsidR="00293026" w:rsidRPr="00ED33AD" w:rsidRDefault="00BD2E2B" w:rsidP="00662F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6A7556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293026" w:rsidRPr="00ED33AD" w14:paraId="262FBEDA" w14:textId="77777777" w:rsidTr="00A24732">
        <w:trPr>
          <w:trHeight w:val="473"/>
        </w:trPr>
        <w:tc>
          <w:tcPr>
            <w:tcW w:w="5000" w:type="pct"/>
            <w:gridSpan w:val="2"/>
            <w:vAlign w:val="center"/>
            <w:hideMark/>
          </w:tcPr>
          <w:p w14:paraId="23DB1134" w14:textId="77777777" w:rsidR="00293026" w:rsidRPr="00ED33AD" w:rsidRDefault="00293026" w:rsidP="00662FE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ED33AD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293026" w:rsidRPr="00ED33AD" w14:paraId="52F87928" w14:textId="77777777" w:rsidTr="00A24732">
        <w:trPr>
          <w:trHeight w:val="473"/>
        </w:trPr>
        <w:tc>
          <w:tcPr>
            <w:tcW w:w="4119" w:type="pct"/>
            <w:vAlign w:val="center"/>
            <w:hideMark/>
          </w:tcPr>
          <w:p w14:paraId="10B96533" w14:textId="77777777" w:rsidR="00293026" w:rsidRPr="00ED33AD" w:rsidRDefault="00293026" w:rsidP="00662FE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33AD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881" w:type="pct"/>
            <w:vAlign w:val="center"/>
          </w:tcPr>
          <w:p w14:paraId="336C0B41" w14:textId="77777777" w:rsidR="00293026" w:rsidRPr="00ED33AD" w:rsidRDefault="00E71F3B" w:rsidP="00662F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36</w:t>
            </w:r>
          </w:p>
        </w:tc>
      </w:tr>
      <w:tr w:rsidR="00293026" w:rsidRPr="00ED33AD" w14:paraId="12A04C96" w14:textId="77777777" w:rsidTr="00A24732">
        <w:trPr>
          <w:trHeight w:val="473"/>
        </w:trPr>
        <w:tc>
          <w:tcPr>
            <w:tcW w:w="4119" w:type="pct"/>
            <w:vAlign w:val="center"/>
            <w:hideMark/>
          </w:tcPr>
          <w:p w14:paraId="214CC462" w14:textId="77777777" w:rsidR="00293026" w:rsidRPr="00ED33AD" w:rsidRDefault="00293026" w:rsidP="00662FE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33AD"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лабораторные работы и практические занятия (если предусмотрено)</w:t>
            </w:r>
          </w:p>
        </w:tc>
        <w:tc>
          <w:tcPr>
            <w:tcW w:w="881" w:type="pct"/>
            <w:vAlign w:val="center"/>
            <w:hideMark/>
          </w:tcPr>
          <w:p w14:paraId="191696B5" w14:textId="77777777" w:rsidR="00293026" w:rsidRPr="00ED33AD" w:rsidRDefault="00E71F3B" w:rsidP="00662F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293026" w:rsidRPr="00ED33AD" w14:paraId="5DEA7D2E" w14:textId="77777777" w:rsidTr="00A24732">
        <w:trPr>
          <w:trHeight w:val="473"/>
        </w:trPr>
        <w:tc>
          <w:tcPr>
            <w:tcW w:w="4119" w:type="pct"/>
            <w:vAlign w:val="center"/>
            <w:hideMark/>
          </w:tcPr>
          <w:p w14:paraId="2AA6DE20" w14:textId="77777777" w:rsidR="00293026" w:rsidRPr="00ED33AD" w:rsidRDefault="00293026" w:rsidP="00662FE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3AD">
              <w:rPr>
                <w:rFonts w:ascii="Times New Roman" w:eastAsia="TimesNewRomanPS-BoldMT" w:hAnsi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881" w:type="pct"/>
            <w:vAlign w:val="center"/>
            <w:hideMark/>
          </w:tcPr>
          <w:p w14:paraId="5EA43DFA" w14:textId="77777777" w:rsidR="00293026" w:rsidRPr="00ED33AD" w:rsidRDefault="00293026" w:rsidP="00662F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293026" w:rsidRPr="00ED33AD" w14:paraId="7FC4486C" w14:textId="77777777" w:rsidTr="00A24732">
        <w:trPr>
          <w:trHeight w:val="473"/>
        </w:trPr>
        <w:tc>
          <w:tcPr>
            <w:tcW w:w="5000" w:type="pct"/>
            <w:gridSpan w:val="2"/>
            <w:vAlign w:val="center"/>
            <w:hideMark/>
          </w:tcPr>
          <w:p w14:paraId="07D133FE" w14:textId="1369AD7D" w:rsidR="00293026" w:rsidRPr="00ED33AD" w:rsidRDefault="00293026" w:rsidP="00E71F3B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ED33AD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проводится в форме </w:t>
            </w:r>
            <w:r w:rsidR="00A96339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</w:tr>
    </w:tbl>
    <w:p w14:paraId="281B5D6F" w14:textId="77777777" w:rsidR="00293026" w:rsidRPr="00C15C9E" w:rsidRDefault="00293026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14:paraId="3CDC2B17" w14:textId="77777777" w:rsidR="007E24E4" w:rsidRPr="00C15C9E" w:rsidRDefault="007E24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56DDAEF" w14:textId="77777777" w:rsidR="007E24E4" w:rsidRPr="00C15C9E" w:rsidRDefault="007E24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7E24E4" w:rsidRPr="00C15C9E">
          <w:footerReference w:type="default" r:id="rId7"/>
          <w:pgSz w:w="11906" w:h="16838"/>
          <w:pgMar w:top="1134" w:right="850" w:bottom="1134" w:left="1701" w:header="708" w:footer="708" w:gutter="0"/>
          <w:cols w:space="720"/>
        </w:sectPr>
      </w:pPr>
    </w:p>
    <w:p w14:paraId="4274EAE6" w14:textId="77777777" w:rsidR="007E24E4" w:rsidRPr="001F495A" w:rsidRDefault="007E24E4" w:rsidP="00662F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F495A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8997"/>
        <w:gridCol w:w="1290"/>
        <w:gridCol w:w="1765"/>
      </w:tblGrid>
      <w:tr w:rsidR="007E24E4" w:rsidRPr="0021667D" w14:paraId="170ABE9D" w14:textId="77777777" w:rsidTr="00602C2C">
        <w:trPr>
          <w:trHeight w:val="20"/>
        </w:trPr>
        <w:tc>
          <w:tcPr>
            <w:tcW w:w="964" w:type="pct"/>
            <w:hideMark/>
          </w:tcPr>
          <w:p w14:paraId="1A645EDC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13" w:type="pct"/>
            <w:hideMark/>
          </w:tcPr>
          <w:p w14:paraId="1797E794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32" w:type="pct"/>
            <w:hideMark/>
          </w:tcPr>
          <w:p w14:paraId="399BE172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91" w:type="pct"/>
            <w:hideMark/>
          </w:tcPr>
          <w:p w14:paraId="2C24B399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7E24E4" w:rsidRPr="0021667D" w14:paraId="2F1339BB" w14:textId="77777777" w:rsidTr="00602C2C">
        <w:trPr>
          <w:trHeight w:val="20"/>
        </w:trPr>
        <w:tc>
          <w:tcPr>
            <w:tcW w:w="964" w:type="pct"/>
            <w:hideMark/>
          </w:tcPr>
          <w:p w14:paraId="123F5232" w14:textId="77777777" w:rsidR="007E24E4" w:rsidRPr="00461B91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461B9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3013" w:type="pct"/>
            <w:hideMark/>
          </w:tcPr>
          <w:p w14:paraId="224114BE" w14:textId="77777777" w:rsidR="007E24E4" w:rsidRPr="00461B91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461B9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32" w:type="pct"/>
            <w:hideMark/>
          </w:tcPr>
          <w:p w14:paraId="35C588ED" w14:textId="77777777" w:rsidR="007E24E4" w:rsidRPr="00461B91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461B9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591" w:type="pct"/>
          </w:tcPr>
          <w:p w14:paraId="7622C602" w14:textId="77777777" w:rsidR="007E24E4" w:rsidRPr="00461B91" w:rsidRDefault="00461B91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461B91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  <w:t>4</w:t>
            </w:r>
          </w:p>
        </w:tc>
      </w:tr>
      <w:tr w:rsidR="007E24E4" w:rsidRPr="0021667D" w14:paraId="09BC074E" w14:textId="77777777" w:rsidTr="007E24E4">
        <w:trPr>
          <w:trHeight w:val="20"/>
        </w:trPr>
        <w:tc>
          <w:tcPr>
            <w:tcW w:w="3977" w:type="pct"/>
            <w:gridSpan w:val="2"/>
            <w:hideMark/>
          </w:tcPr>
          <w:p w14:paraId="0F9A9048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2166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.   Метрология</w:t>
            </w:r>
          </w:p>
        </w:tc>
        <w:tc>
          <w:tcPr>
            <w:tcW w:w="432" w:type="pct"/>
            <w:hideMark/>
          </w:tcPr>
          <w:p w14:paraId="379DC95D" w14:textId="77777777" w:rsidR="007E24E4" w:rsidRPr="0021667D" w:rsidRDefault="00BD2E2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1" w:type="pct"/>
          </w:tcPr>
          <w:p w14:paraId="3B42B8E5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02C2C" w:rsidRPr="0021667D" w14:paraId="3C6C9CD5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0D70F436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14:paraId="415569EC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Основы теории измерений</w:t>
            </w:r>
          </w:p>
        </w:tc>
        <w:tc>
          <w:tcPr>
            <w:tcW w:w="3013" w:type="pct"/>
            <w:hideMark/>
          </w:tcPr>
          <w:p w14:paraId="04CD6651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56DAF443" w14:textId="77777777" w:rsidR="00602C2C" w:rsidRPr="00602C2C" w:rsidRDefault="005C1BC7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28D98914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02C2C" w:rsidRPr="004C0A2D" w14:paraId="1495B698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DC965AE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224E96EF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Основы теории измерений. Измерения прямые и косвенные, абсолютные и относительные, методы измерений.  Погрешности измерений, эталоны.</w:t>
            </w:r>
          </w:p>
        </w:tc>
        <w:tc>
          <w:tcPr>
            <w:tcW w:w="432" w:type="pct"/>
            <w:vMerge/>
            <w:vAlign w:val="center"/>
            <w:hideMark/>
          </w:tcPr>
          <w:p w14:paraId="3C0116AE" w14:textId="77777777" w:rsidR="00602C2C" w:rsidRPr="0021667D" w:rsidRDefault="00602C2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10CFF279" w14:textId="77777777" w:rsidR="00602C2C" w:rsidRPr="004C0A2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602C2C" w:rsidRPr="004C0A2D" w14:paraId="071757DD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4E8AA642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14:paraId="3818FEEE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Концевые меры длины. Гладкие калибры</w:t>
            </w:r>
          </w:p>
        </w:tc>
        <w:tc>
          <w:tcPr>
            <w:tcW w:w="3013" w:type="pct"/>
            <w:hideMark/>
          </w:tcPr>
          <w:p w14:paraId="31F8B8D8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/>
            <w:vAlign w:val="center"/>
            <w:hideMark/>
          </w:tcPr>
          <w:p w14:paraId="2DD7FBC7" w14:textId="77777777" w:rsidR="00602C2C" w:rsidRPr="0021667D" w:rsidRDefault="00602C2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51E2DBCE" w14:textId="77777777" w:rsidR="00602C2C" w:rsidRPr="004C0A2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02C2C" w:rsidRPr="004C0A2D" w14:paraId="416ACFF5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5926D96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D82E516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1. Плоскопараллельные концевые меры длины (ПКМД). Наборы ПКМД. Правила составления блока мер требуемого размера.  </w:t>
            </w:r>
            <w:proofErr w:type="gramStart"/>
            <w:r w:rsidRPr="0021667D">
              <w:rPr>
                <w:rFonts w:ascii="Times New Roman" w:hAnsi="Times New Roman"/>
                <w:sz w:val="24"/>
                <w:szCs w:val="24"/>
              </w:rPr>
              <w:t>Классификация  гладких</w:t>
            </w:r>
            <w:proofErr w:type="gramEnd"/>
            <w:r w:rsidRPr="0021667D">
              <w:rPr>
                <w:rFonts w:ascii="Times New Roman" w:hAnsi="Times New Roman"/>
                <w:sz w:val="24"/>
                <w:szCs w:val="24"/>
              </w:rPr>
              <w:t xml:space="preserve"> калибров и их назначение. Щупы </w:t>
            </w:r>
            <w:proofErr w:type="gramStart"/>
            <w:r w:rsidRPr="0021667D">
              <w:rPr>
                <w:rFonts w:ascii="Times New Roman" w:hAnsi="Times New Roman"/>
                <w:sz w:val="24"/>
                <w:szCs w:val="24"/>
              </w:rPr>
              <w:t>и  их</w:t>
            </w:r>
            <w:proofErr w:type="gramEnd"/>
            <w:r w:rsidRPr="0021667D">
              <w:rPr>
                <w:rFonts w:ascii="Times New Roman" w:hAnsi="Times New Roman"/>
                <w:sz w:val="24"/>
                <w:szCs w:val="24"/>
              </w:rPr>
              <w:t xml:space="preserve"> назначение.</w:t>
            </w:r>
          </w:p>
        </w:tc>
        <w:tc>
          <w:tcPr>
            <w:tcW w:w="432" w:type="pct"/>
            <w:vMerge/>
            <w:vAlign w:val="center"/>
            <w:hideMark/>
          </w:tcPr>
          <w:p w14:paraId="219B75C7" w14:textId="77777777" w:rsidR="00602C2C" w:rsidRPr="0021667D" w:rsidRDefault="00602C2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640225A3" w14:textId="77777777" w:rsidR="00602C2C" w:rsidRPr="004C0A2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602C2C" w:rsidRPr="004C0A2D" w14:paraId="2B46E111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9B8B981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EB158FC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практических </w:t>
            </w: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432" w:type="pct"/>
            <w:vMerge/>
            <w:vAlign w:val="center"/>
            <w:hideMark/>
          </w:tcPr>
          <w:p w14:paraId="74AFB48E" w14:textId="77777777" w:rsidR="00602C2C" w:rsidRPr="0021667D" w:rsidRDefault="00602C2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13AE92EA" w14:textId="77777777" w:rsidR="00602C2C" w:rsidRPr="004C0A2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02C2C" w:rsidRPr="004C0A2D" w14:paraId="64E4FE99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9351CA5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6598CD1E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Составление размеров деталей с помощью концевых мер длины.</w:t>
            </w:r>
          </w:p>
        </w:tc>
        <w:tc>
          <w:tcPr>
            <w:tcW w:w="432" w:type="pct"/>
            <w:vMerge/>
            <w:vAlign w:val="center"/>
            <w:hideMark/>
          </w:tcPr>
          <w:p w14:paraId="3201D64F" w14:textId="77777777" w:rsidR="00602C2C" w:rsidRPr="0021667D" w:rsidRDefault="00602C2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0B876972" w14:textId="77777777" w:rsidR="00602C2C" w:rsidRPr="004C0A2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CA0E6B" w:rsidRPr="004C0A2D" w14:paraId="05FEE609" w14:textId="77777777" w:rsidTr="00CA0E6B">
        <w:trPr>
          <w:trHeight w:val="20"/>
        </w:trPr>
        <w:tc>
          <w:tcPr>
            <w:tcW w:w="964" w:type="pct"/>
            <w:vMerge w:val="restart"/>
            <w:hideMark/>
          </w:tcPr>
          <w:p w14:paraId="400818A9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14:paraId="11A6E683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1667D">
              <w:rPr>
                <w:rFonts w:ascii="Times New Roman" w:hAnsi="Times New Roman"/>
                <w:sz w:val="24"/>
                <w:szCs w:val="24"/>
              </w:rPr>
              <w:t>Штангенинструменты</w:t>
            </w:r>
            <w:proofErr w:type="spellEnd"/>
            <w:r w:rsidRPr="0021667D">
              <w:rPr>
                <w:rFonts w:ascii="Times New Roman" w:hAnsi="Times New Roman"/>
                <w:sz w:val="24"/>
                <w:szCs w:val="24"/>
              </w:rPr>
              <w:t xml:space="preserve"> и микрометры</w:t>
            </w:r>
          </w:p>
        </w:tc>
        <w:tc>
          <w:tcPr>
            <w:tcW w:w="3013" w:type="pct"/>
            <w:hideMark/>
          </w:tcPr>
          <w:p w14:paraId="4AE5DE45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6F8CDD1F" w14:textId="77777777" w:rsidR="00CA0E6B" w:rsidRPr="00CA0E6B" w:rsidRDefault="005C1BC7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0A0BE939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A0E6B" w:rsidRPr="004C0A2D" w14:paraId="314AD0F5" w14:textId="77777777" w:rsidTr="00CA0E6B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ECB8ED6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023357A0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21667D">
              <w:rPr>
                <w:rFonts w:ascii="Times New Roman" w:hAnsi="Times New Roman"/>
                <w:sz w:val="24"/>
                <w:szCs w:val="24"/>
              </w:rPr>
              <w:t>Штангенинструменты</w:t>
            </w:r>
            <w:proofErr w:type="spellEnd"/>
            <w:r w:rsidRPr="0021667D">
              <w:rPr>
                <w:rFonts w:ascii="Times New Roman" w:hAnsi="Times New Roman"/>
                <w:sz w:val="24"/>
                <w:szCs w:val="24"/>
              </w:rPr>
              <w:t xml:space="preserve">: штангенциркуль и </w:t>
            </w:r>
            <w:proofErr w:type="spellStart"/>
            <w:proofErr w:type="gramStart"/>
            <w:r w:rsidRPr="0021667D">
              <w:rPr>
                <w:rFonts w:ascii="Times New Roman" w:hAnsi="Times New Roman"/>
                <w:sz w:val="24"/>
                <w:szCs w:val="24"/>
              </w:rPr>
              <w:t>штангенглубиномер</w:t>
            </w:r>
            <w:proofErr w:type="spellEnd"/>
            <w:r w:rsidRPr="0021667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21667D">
              <w:rPr>
                <w:rFonts w:ascii="Times New Roman" w:hAnsi="Times New Roman"/>
                <w:sz w:val="24"/>
                <w:szCs w:val="24"/>
              </w:rPr>
              <w:t>штангенрейсмус</w:t>
            </w:r>
            <w:proofErr w:type="spellEnd"/>
            <w:proofErr w:type="gramEnd"/>
            <w:r w:rsidRPr="0021667D">
              <w:rPr>
                <w:rFonts w:ascii="Times New Roman" w:hAnsi="Times New Roman"/>
                <w:sz w:val="24"/>
                <w:szCs w:val="24"/>
              </w:rPr>
              <w:t>. Устройство нониуса. Правила измерения и чтения размера. Микрометрические инструменты: микрометр, микрометрический глубиномер, микрометрический нутромер. Цена деления барабана и стебля. Стопорное устройство. Чтение показаний, правила измерений.</w:t>
            </w:r>
          </w:p>
        </w:tc>
        <w:tc>
          <w:tcPr>
            <w:tcW w:w="432" w:type="pct"/>
            <w:vMerge/>
            <w:vAlign w:val="center"/>
          </w:tcPr>
          <w:p w14:paraId="06B54B3A" w14:textId="77777777" w:rsidR="00CA0E6B" w:rsidRPr="0021667D" w:rsidRDefault="00CA0E6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7413A917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</w:p>
        </w:tc>
      </w:tr>
      <w:tr w:rsidR="00CA0E6B" w:rsidRPr="004C0A2D" w14:paraId="201826D1" w14:textId="77777777" w:rsidTr="00CA0E6B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E3F0A11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371F774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практических </w:t>
            </w: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432" w:type="pct"/>
            <w:vMerge/>
            <w:vAlign w:val="center"/>
          </w:tcPr>
          <w:p w14:paraId="762F0FB4" w14:textId="77777777" w:rsidR="00CA0E6B" w:rsidRPr="0021667D" w:rsidRDefault="00CA0E6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067A6242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A0E6B" w:rsidRPr="004C0A2D" w14:paraId="4031D0AE" w14:textId="77777777" w:rsidTr="00CA0E6B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995D32D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63D3487A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Измерение величины износа соединений.</w:t>
            </w:r>
          </w:p>
        </w:tc>
        <w:tc>
          <w:tcPr>
            <w:tcW w:w="432" w:type="pct"/>
            <w:vMerge/>
            <w:vAlign w:val="center"/>
          </w:tcPr>
          <w:p w14:paraId="3B905613" w14:textId="77777777" w:rsidR="00CA0E6B" w:rsidRPr="0021667D" w:rsidRDefault="00CA0E6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2B42E401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</w:p>
        </w:tc>
      </w:tr>
      <w:tr w:rsidR="00CA0E6B" w:rsidRPr="004C0A2D" w14:paraId="034FBA11" w14:textId="77777777" w:rsidTr="00CA0E6B">
        <w:trPr>
          <w:trHeight w:val="20"/>
        </w:trPr>
        <w:tc>
          <w:tcPr>
            <w:tcW w:w="964" w:type="pct"/>
            <w:vMerge w:val="restart"/>
            <w:hideMark/>
          </w:tcPr>
          <w:p w14:paraId="521F86A4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</w:t>
            </w:r>
          </w:p>
          <w:p w14:paraId="1E7D1CD8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Рычажные приборы</w:t>
            </w:r>
          </w:p>
        </w:tc>
        <w:tc>
          <w:tcPr>
            <w:tcW w:w="3013" w:type="pct"/>
            <w:hideMark/>
          </w:tcPr>
          <w:p w14:paraId="40C84716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5E5BEECE" w14:textId="77777777" w:rsidR="00CA0E6B" w:rsidRPr="00CA0E6B" w:rsidRDefault="00BD2E2B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07E5508C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A0E6B" w:rsidRPr="004C0A2D" w14:paraId="521C2921" w14:textId="77777777" w:rsidTr="00CA0E6B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4A1E24A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172E8A1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1. Классификация рычажно-механических приборов. Устройство индикатора часового типа, индикаторного нутромера. Цена деления шкалы индикатора. Рычажные скобы и рычажные микрометры. Приборы с пружинной передачей: </w:t>
            </w:r>
            <w:proofErr w:type="spellStart"/>
            <w:r w:rsidRPr="0021667D">
              <w:rPr>
                <w:rFonts w:ascii="Times New Roman" w:hAnsi="Times New Roman"/>
                <w:sz w:val="24"/>
                <w:szCs w:val="24"/>
              </w:rPr>
              <w:t>микрокаторы</w:t>
            </w:r>
            <w:proofErr w:type="spellEnd"/>
            <w:r w:rsidRPr="002166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667D">
              <w:rPr>
                <w:rFonts w:ascii="Times New Roman" w:hAnsi="Times New Roman"/>
                <w:sz w:val="24"/>
                <w:szCs w:val="24"/>
              </w:rPr>
              <w:t>микаторы</w:t>
            </w:r>
            <w:proofErr w:type="spellEnd"/>
            <w:r w:rsidRPr="002166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667D">
              <w:rPr>
                <w:rFonts w:ascii="Times New Roman" w:hAnsi="Times New Roman"/>
                <w:sz w:val="24"/>
                <w:szCs w:val="24"/>
              </w:rPr>
              <w:t>миникаторы</w:t>
            </w:r>
            <w:proofErr w:type="spellEnd"/>
            <w:r w:rsidRPr="002166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" w:type="pct"/>
            <w:vMerge/>
            <w:vAlign w:val="center"/>
          </w:tcPr>
          <w:p w14:paraId="60535EB9" w14:textId="77777777" w:rsidR="00CA0E6B" w:rsidRPr="0021667D" w:rsidRDefault="00CA0E6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7965D152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</w:p>
        </w:tc>
      </w:tr>
      <w:tr w:rsidR="00CA0E6B" w:rsidRPr="004C0A2D" w14:paraId="33DF9B12" w14:textId="77777777" w:rsidTr="00CA0E6B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D62B806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6F3A7A45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практических </w:t>
            </w: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432" w:type="pct"/>
            <w:vMerge/>
            <w:vAlign w:val="center"/>
          </w:tcPr>
          <w:p w14:paraId="31719CD5" w14:textId="77777777" w:rsidR="00CA0E6B" w:rsidRPr="0021667D" w:rsidRDefault="00CA0E6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6E9A6347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A0E6B" w:rsidRPr="004C0A2D" w14:paraId="79E9F9FB" w14:textId="77777777" w:rsidTr="00CA0E6B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44CDA2E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335AEBFB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Поверка средств измерения.</w:t>
            </w:r>
          </w:p>
        </w:tc>
        <w:tc>
          <w:tcPr>
            <w:tcW w:w="432" w:type="pct"/>
            <w:vMerge/>
            <w:vAlign w:val="center"/>
          </w:tcPr>
          <w:p w14:paraId="421BCAC9" w14:textId="77777777" w:rsidR="00CA0E6B" w:rsidRPr="0021667D" w:rsidRDefault="00CA0E6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3F3F4940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2.2, ПК 5.4</w:t>
            </w:r>
          </w:p>
        </w:tc>
      </w:tr>
      <w:tr w:rsidR="007E24E4" w:rsidRPr="004C0A2D" w14:paraId="178E1C1C" w14:textId="77777777" w:rsidTr="00602C2C">
        <w:trPr>
          <w:trHeight w:val="20"/>
        </w:trPr>
        <w:tc>
          <w:tcPr>
            <w:tcW w:w="964" w:type="pct"/>
          </w:tcPr>
          <w:p w14:paraId="20281B4E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3DAC4266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147C0C56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Проработка конспектов занятий, учебной и специальной технической литературы.</w:t>
            </w:r>
          </w:p>
          <w:p w14:paraId="75F20B71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2. Подготовка к лабораторным работам.</w:t>
            </w:r>
          </w:p>
        </w:tc>
        <w:tc>
          <w:tcPr>
            <w:tcW w:w="432" w:type="pct"/>
            <w:vAlign w:val="center"/>
            <w:hideMark/>
          </w:tcPr>
          <w:p w14:paraId="61ADE3D6" w14:textId="77777777" w:rsidR="007E24E4" w:rsidRPr="0021667D" w:rsidRDefault="00AD484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670A7742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46E4C720" w14:textId="77777777" w:rsidTr="007E24E4">
        <w:trPr>
          <w:trHeight w:val="20"/>
        </w:trPr>
        <w:tc>
          <w:tcPr>
            <w:tcW w:w="3977" w:type="pct"/>
            <w:gridSpan w:val="2"/>
            <w:hideMark/>
          </w:tcPr>
          <w:p w14:paraId="41D91EAF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2.  Стандартизация</w:t>
            </w:r>
          </w:p>
        </w:tc>
        <w:tc>
          <w:tcPr>
            <w:tcW w:w="432" w:type="pct"/>
            <w:vAlign w:val="center"/>
            <w:hideMark/>
          </w:tcPr>
          <w:p w14:paraId="417B0879" w14:textId="77777777" w:rsidR="007E24E4" w:rsidRPr="0021667D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BD2E2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1" w:type="pct"/>
          </w:tcPr>
          <w:p w14:paraId="2800EF30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4A4D1EA5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51B7E36D" w14:textId="77777777" w:rsidR="007E24E4" w:rsidRPr="00660DA4" w:rsidRDefault="007E24E4" w:rsidP="00662FE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 w:rsidR="00660DA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Государственная система стандартизации. Взаимозаменяемость.</w:t>
            </w:r>
          </w:p>
        </w:tc>
        <w:tc>
          <w:tcPr>
            <w:tcW w:w="3013" w:type="pct"/>
            <w:hideMark/>
          </w:tcPr>
          <w:p w14:paraId="169CAD68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13B53C56" w14:textId="77777777" w:rsidR="007E24E4" w:rsidRPr="00D44717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2AD862A5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19AD6C10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B9D7D75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33E298FE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Государственная система стандартизации Российской Федерации.  Взаимозаменяемость, ее виды и принципы. Ряд предпочтительных чисел.</w:t>
            </w:r>
          </w:p>
        </w:tc>
        <w:tc>
          <w:tcPr>
            <w:tcW w:w="432" w:type="pct"/>
            <w:vMerge/>
            <w:vAlign w:val="center"/>
            <w:hideMark/>
          </w:tcPr>
          <w:p w14:paraId="1714178D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78D83670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5.1</w:t>
            </w:r>
          </w:p>
        </w:tc>
      </w:tr>
      <w:tr w:rsidR="007E24E4" w:rsidRPr="004C0A2D" w14:paraId="50FE8E7F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2D176194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Основные понятия о допусках и посадках.</w:t>
            </w:r>
          </w:p>
        </w:tc>
        <w:tc>
          <w:tcPr>
            <w:tcW w:w="3013" w:type="pct"/>
            <w:hideMark/>
          </w:tcPr>
          <w:p w14:paraId="75073458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306FFC0C" w14:textId="77777777" w:rsidR="007E24E4" w:rsidRPr="00D44717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53251760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1CB8A7EF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0AD890F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2C6FE602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Размеры номинальные и действительные. Отклонения. Допуск и поле допуска. Виды посадок. Условные обозначения полей допусков. Квалитеты.</w:t>
            </w:r>
          </w:p>
        </w:tc>
        <w:tc>
          <w:tcPr>
            <w:tcW w:w="432" w:type="pct"/>
            <w:vMerge/>
            <w:vAlign w:val="center"/>
            <w:hideMark/>
          </w:tcPr>
          <w:p w14:paraId="5BD7A13C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7A5151B6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5.1</w:t>
            </w:r>
          </w:p>
        </w:tc>
      </w:tr>
      <w:tr w:rsidR="00D44717" w:rsidRPr="004C0A2D" w14:paraId="323C214B" w14:textId="77777777" w:rsidTr="00D44717">
        <w:trPr>
          <w:trHeight w:val="20"/>
        </w:trPr>
        <w:tc>
          <w:tcPr>
            <w:tcW w:w="964" w:type="pct"/>
            <w:vMerge w:val="restart"/>
            <w:hideMark/>
          </w:tcPr>
          <w:p w14:paraId="730F3631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Допуски и посадки гладких цилиндрических соединений</w:t>
            </w:r>
          </w:p>
        </w:tc>
        <w:tc>
          <w:tcPr>
            <w:tcW w:w="3013" w:type="pct"/>
            <w:hideMark/>
          </w:tcPr>
          <w:p w14:paraId="299EE2C0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4F6D976C" w14:textId="77777777" w:rsidR="00D44717" w:rsidRPr="00D44717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3A56E280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44717" w:rsidRPr="004C0A2D" w14:paraId="00CFBAAE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7D5F716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674F3B6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Общие сведения о системе допусков и посадок гладких цилиндрических соединений.  Посадки в системе отверстия и в системе вала, графическое изображение полей допусков. Рекомендации по выбору допусков и посадок.  Единая система допусков и посадок (ЕСДП).</w:t>
            </w:r>
          </w:p>
        </w:tc>
        <w:tc>
          <w:tcPr>
            <w:tcW w:w="432" w:type="pct"/>
            <w:vMerge/>
            <w:vAlign w:val="center"/>
            <w:hideMark/>
          </w:tcPr>
          <w:p w14:paraId="7FB67C75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16D191B6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5.1</w:t>
            </w:r>
          </w:p>
        </w:tc>
      </w:tr>
      <w:tr w:rsidR="00D44717" w:rsidRPr="004C0A2D" w14:paraId="226703DE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C39443B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BFB6CEA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2" w:type="pct"/>
            <w:vMerge/>
            <w:vAlign w:val="center"/>
            <w:hideMark/>
          </w:tcPr>
          <w:p w14:paraId="778E3E5F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26FBBBF9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44717" w:rsidRPr="004C0A2D" w14:paraId="08CB7120" w14:textId="77777777" w:rsidTr="00602C2C">
        <w:trPr>
          <w:trHeight w:val="318"/>
        </w:trPr>
        <w:tc>
          <w:tcPr>
            <w:tcW w:w="0" w:type="auto"/>
            <w:vMerge/>
            <w:vAlign w:val="center"/>
            <w:hideMark/>
          </w:tcPr>
          <w:p w14:paraId="650C2F44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1F7E38D1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 xml:space="preserve">1. Расчёт допусков и посадок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гладких цилиндрических соединений.</w:t>
            </w:r>
          </w:p>
        </w:tc>
        <w:tc>
          <w:tcPr>
            <w:tcW w:w="432" w:type="pct"/>
            <w:vMerge/>
            <w:vAlign w:val="center"/>
            <w:hideMark/>
          </w:tcPr>
          <w:p w14:paraId="48568018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397CEE36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D44717" w:rsidRPr="004C0A2D" w14:paraId="41DC10E5" w14:textId="77777777" w:rsidTr="00D44717">
        <w:trPr>
          <w:trHeight w:val="331"/>
        </w:trPr>
        <w:tc>
          <w:tcPr>
            <w:tcW w:w="964" w:type="pct"/>
            <w:vMerge w:val="restart"/>
            <w:hideMark/>
          </w:tcPr>
          <w:p w14:paraId="7FBF947D" w14:textId="77777777" w:rsidR="00D44717" w:rsidRPr="0021667D" w:rsidRDefault="00D44717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 xml:space="preserve">Тема 2.4. </w:t>
            </w:r>
          </w:p>
          <w:p w14:paraId="73B084A1" w14:textId="77777777" w:rsidR="00D44717" w:rsidRPr="0021667D" w:rsidRDefault="00D44717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Допуски и посадки подшипников качения</w:t>
            </w:r>
          </w:p>
        </w:tc>
        <w:tc>
          <w:tcPr>
            <w:tcW w:w="3013" w:type="pct"/>
            <w:hideMark/>
          </w:tcPr>
          <w:p w14:paraId="55DD1331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1D361EA3" w14:textId="77777777" w:rsidR="00D44717" w:rsidRPr="00D44717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404212E7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44717" w:rsidRPr="004C0A2D" w14:paraId="7BE0D8B4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280E707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162BB61C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Подшипники качения. Основные посадочные размеры.  Классы точности подшипников качения. Расположение полей допусков наружного и внутреннего колец подшипников качения. Выбор посадок. Обозначение посадок на чертежах деталей.</w:t>
            </w:r>
          </w:p>
        </w:tc>
        <w:tc>
          <w:tcPr>
            <w:tcW w:w="432" w:type="pct"/>
            <w:vMerge/>
            <w:vAlign w:val="center"/>
            <w:hideMark/>
          </w:tcPr>
          <w:p w14:paraId="25F61D5A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6DD0BC9E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</w:p>
        </w:tc>
      </w:tr>
      <w:tr w:rsidR="00D44717" w:rsidRPr="004C0A2D" w14:paraId="4ED21EBE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BE67363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52E5A2DC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2" w:type="pct"/>
            <w:vMerge/>
            <w:vAlign w:val="center"/>
            <w:hideMark/>
          </w:tcPr>
          <w:p w14:paraId="4EA5C28A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48250232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44717" w:rsidRPr="004C0A2D" w14:paraId="1AEF13CA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DF22C0C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E90BE11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1. Расчёт допусков и посадок подшипников качения.</w:t>
            </w:r>
          </w:p>
        </w:tc>
        <w:tc>
          <w:tcPr>
            <w:tcW w:w="432" w:type="pct"/>
            <w:vMerge/>
            <w:vAlign w:val="center"/>
            <w:hideMark/>
          </w:tcPr>
          <w:p w14:paraId="11D8A02B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3E854D31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</w:p>
        </w:tc>
      </w:tr>
      <w:tr w:rsidR="007E24E4" w:rsidRPr="004C0A2D" w14:paraId="060D2330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60D6EEB1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2.5.</w:t>
            </w: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08FF2FD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Нормы геометрической точности.  </w:t>
            </w:r>
          </w:p>
          <w:p w14:paraId="1D69A2F6" w14:textId="77777777" w:rsidR="007E24E4" w:rsidRPr="0021667D" w:rsidRDefault="007E24E4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Допуски форм и расположения поверхностей.</w:t>
            </w:r>
          </w:p>
        </w:tc>
        <w:tc>
          <w:tcPr>
            <w:tcW w:w="3013" w:type="pct"/>
            <w:hideMark/>
          </w:tcPr>
          <w:p w14:paraId="789D830B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4DB9285E" w14:textId="77777777" w:rsidR="007E24E4" w:rsidRPr="00D44717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534E833A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2096C6FE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10B971E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4B139F4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Отклонения формы поверхности или профиля и причины их возникновения. Отклонения формы цилиндрических поверхностей, отклонение формы плоских поверхностей. Обозначение на чертежах допусков формы и расположение поверхностей деталей согласно ГОСТ 2. 308 – 79.</w:t>
            </w:r>
          </w:p>
        </w:tc>
        <w:tc>
          <w:tcPr>
            <w:tcW w:w="432" w:type="pct"/>
            <w:vMerge/>
            <w:vAlign w:val="center"/>
            <w:hideMark/>
          </w:tcPr>
          <w:p w14:paraId="4E094099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54000A44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D44717" w:rsidRPr="004C0A2D" w14:paraId="668EC857" w14:textId="77777777" w:rsidTr="00D44717">
        <w:trPr>
          <w:trHeight w:val="20"/>
        </w:trPr>
        <w:tc>
          <w:tcPr>
            <w:tcW w:w="964" w:type="pct"/>
            <w:vMerge w:val="restart"/>
          </w:tcPr>
          <w:p w14:paraId="535CD484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2.6.</w:t>
            </w: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Шероховатость поверхностей. Размерные цепи.</w:t>
            </w:r>
          </w:p>
          <w:p w14:paraId="2B51A86B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6B6C9E3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5D6C126F" w14:textId="77777777" w:rsidR="00D44717" w:rsidRPr="00D44717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160C07AA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44717" w:rsidRPr="004C0A2D" w14:paraId="6175A54E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EA8ABAB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7CE6E79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Параметры шероховатости, условные обозначения шероховатости поверхностей. Размерные цепи. Виды размерных цепей. Расчет размерных цепей.</w:t>
            </w:r>
          </w:p>
        </w:tc>
        <w:tc>
          <w:tcPr>
            <w:tcW w:w="432" w:type="pct"/>
            <w:vMerge/>
            <w:vAlign w:val="center"/>
            <w:hideMark/>
          </w:tcPr>
          <w:p w14:paraId="4571105E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1D8DBC18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D44717" w:rsidRPr="004C0A2D" w14:paraId="14E24FEC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9539133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15F65900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2" w:type="pct"/>
            <w:vMerge/>
            <w:vAlign w:val="center"/>
            <w:hideMark/>
          </w:tcPr>
          <w:p w14:paraId="26C11810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58C4E717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44717" w:rsidRPr="004C0A2D" w14:paraId="5D20056B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920E028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0D444D0E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1. Расчёт размерных цепей методом «максимум-минимум».</w:t>
            </w:r>
          </w:p>
        </w:tc>
        <w:tc>
          <w:tcPr>
            <w:tcW w:w="432" w:type="pct"/>
            <w:vMerge/>
            <w:vAlign w:val="center"/>
            <w:hideMark/>
          </w:tcPr>
          <w:p w14:paraId="104CC27E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6BCE1C49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AA7652" w:rsidRPr="004C0A2D" w14:paraId="2D33B647" w14:textId="77777777" w:rsidTr="00AA7652">
        <w:trPr>
          <w:trHeight w:val="20"/>
        </w:trPr>
        <w:tc>
          <w:tcPr>
            <w:tcW w:w="964" w:type="pct"/>
            <w:vMerge w:val="restart"/>
            <w:hideMark/>
          </w:tcPr>
          <w:p w14:paraId="307CBF1A" w14:textId="77777777" w:rsidR="00AA7652" w:rsidRPr="0021667D" w:rsidRDefault="00AA7652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2.7.</w:t>
            </w:r>
          </w:p>
          <w:p w14:paraId="3CBC0B22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lastRenderedPageBreak/>
              <w:t>Методы и средства измерения углов.  Допуски угловых размеров.</w:t>
            </w:r>
          </w:p>
        </w:tc>
        <w:tc>
          <w:tcPr>
            <w:tcW w:w="3013" w:type="pct"/>
            <w:hideMark/>
          </w:tcPr>
          <w:p w14:paraId="1503E428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51548CF9" w14:textId="77777777" w:rsidR="00AA7652" w:rsidRPr="00AA7652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33B1205F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32EB9B6B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3E48C7F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61EEC1A5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Методы измерения углов. Инструменты для проверки углов: угловые плитки, шаблоны, угольники. Угломеры универсальные. Независимые и зависимые угловые размеры. Допуск угла, допуск угла конуса. Степени точности угловых размеров в зависимости от назначения.</w:t>
            </w:r>
          </w:p>
        </w:tc>
        <w:tc>
          <w:tcPr>
            <w:tcW w:w="432" w:type="pct"/>
            <w:vMerge/>
            <w:vAlign w:val="center"/>
            <w:hideMark/>
          </w:tcPr>
          <w:p w14:paraId="1F87CB28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37898CCE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</w:p>
        </w:tc>
      </w:tr>
      <w:tr w:rsidR="00AA7652" w:rsidRPr="004C0A2D" w14:paraId="712D2ABE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3B636E2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50643BDD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2" w:type="pct"/>
            <w:vMerge/>
            <w:vAlign w:val="center"/>
            <w:hideMark/>
          </w:tcPr>
          <w:p w14:paraId="30597D3B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74260225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08BB8198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CCDAB0A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29278DC1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1. Расчёт допусков и посадок конических соединений.</w:t>
            </w:r>
          </w:p>
        </w:tc>
        <w:tc>
          <w:tcPr>
            <w:tcW w:w="432" w:type="pct"/>
            <w:vMerge/>
            <w:vAlign w:val="center"/>
            <w:hideMark/>
          </w:tcPr>
          <w:p w14:paraId="6D75E6F9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5F2AD1B2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7E24E4" w:rsidRPr="004C0A2D" w14:paraId="053C3CE3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1C675539" w14:textId="77777777" w:rsidR="007E24E4" w:rsidRPr="0021667D" w:rsidRDefault="007E24E4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2.8.</w:t>
            </w:r>
          </w:p>
          <w:p w14:paraId="433D3D9B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21667D">
              <w:rPr>
                <w:rFonts w:ascii="Times New Roman" w:hAnsi="Times New Roman"/>
                <w:sz w:val="24"/>
                <w:szCs w:val="24"/>
              </w:rPr>
              <w:t>Допуски  резьбовых</w:t>
            </w:r>
            <w:proofErr w:type="gramEnd"/>
            <w:r w:rsidRPr="0021667D">
              <w:rPr>
                <w:rFonts w:ascii="Times New Roman" w:hAnsi="Times New Roman"/>
                <w:sz w:val="24"/>
                <w:szCs w:val="24"/>
              </w:rPr>
              <w:t xml:space="preserve">  соединений.</w:t>
            </w:r>
          </w:p>
        </w:tc>
        <w:tc>
          <w:tcPr>
            <w:tcW w:w="3013" w:type="pct"/>
            <w:hideMark/>
          </w:tcPr>
          <w:p w14:paraId="1F712B3E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5394AB62" w14:textId="77777777" w:rsidR="007E24E4" w:rsidRPr="00AA7652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097FC1D8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4B9C2988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2F87387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4075028C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1. Основные типы и параметры </w:t>
            </w:r>
            <w:proofErr w:type="spellStart"/>
            <w:r w:rsidRPr="0021667D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Pr="0021667D">
              <w:rPr>
                <w:rFonts w:ascii="Times New Roman" w:hAnsi="Times New Roman"/>
                <w:sz w:val="24"/>
                <w:szCs w:val="24"/>
              </w:rPr>
              <w:t xml:space="preserve">. Общие принципы взаимозаменяемости цилиндрических </w:t>
            </w:r>
            <w:proofErr w:type="spellStart"/>
            <w:r w:rsidRPr="0021667D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Pr="0021667D">
              <w:rPr>
                <w:rFonts w:ascii="Times New Roman" w:hAnsi="Times New Roman"/>
                <w:sz w:val="24"/>
                <w:szCs w:val="24"/>
              </w:rPr>
              <w:t xml:space="preserve">. Допуски метрических </w:t>
            </w:r>
            <w:proofErr w:type="spellStart"/>
            <w:r w:rsidRPr="0021667D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Pr="0021667D">
              <w:rPr>
                <w:rFonts w:ascii="Times New Roman" w:hAnsi="Times New Roman"/>
                <w:sz w:val="24"/>
                <w:szCs w:val="24"/>
              </w:rPr>
              <w:t>.  Посадки с зазором, натягом и переходные.   Стандарт СТСЭВ 640-77 - «Резьба метрическая».</w:t>
            </w:r>
          </w:p>
        </w:tc>
        <w:tc>
          <w:tcPr>
            <w:tcW w:w="432" w:type="pct"/>
            <w:vMerge/>
            <w:vAlign w:val="center"/>
            <w:hideMark/>
          </w:tcPr>
          <w:p w14:paraId="63EF7C1D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75795AC5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AA7652" w:rsidRPr="004C0A2D" w14:paraId="77E8F454" w14:textId="77777777" w:rsidTr="00AA7652">
        <w:trPr>
          <w:trHeight w:val="20"/>
        </w:trPr>
        <w:tc>
          <w:tcPr>
            <w:tcW w:w="964" w:type="pct"/>
            <w:vMerge w:val="restart"/>
          </w:tcPr>
          <w:p w14:paraId="40F22AE3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2.9.</w:t>
            </w:r>
          </w:p>
          <w:p w14:paraId="25641032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Допуски на зубчатые колеса и соединения.</w:t>
            </w:r>
          </w:p>
          <w:p w14:paraId="0ACE1DD1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205A91A0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4D917187" w14:textId="77777777" w:rsidR="00AA7652" w:rsidRPr="00AA7652" w:rsidRDefault="00695123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5FBD300B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482D34A8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EF22EA8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6BF4AB7C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Допуски и посадки на зубчатые колеса и соединения, общие сведения. Основные показатели нормы кинематической точности, нормы плавности работы, нормы контакта зубьев в передаче. Выбор степени точности зубчатых колес.</w:t>
            </w:r>
          </w:p>
        </w:tc>
        <w:tc>
          <w:tcPr>
            <w:tcW w:w="432" w:type="pct"/>
            <w:vMerge/>
            <w:vAlign w:val="center"/>
            <w:hideMark/>
          </w:tcPr>
          <w:p w14:paraId="2463A6B0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1DFE847B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  <w:proofErr w:type="gramStart"/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, ,</w:t>
            </w:r>
            <w:proofErr w:type="gramEnd"/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 xml:space="preserve"> ПК 5.4</w:t>
            </w:r>
          </w:p>
        </w:tc>
      </w:tr>
      <w:tr w:rsidR="00AA7652" w:rsidRPr="004C0A2D" w14:paraId="5ED4D3C1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949DFEF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2209190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2" w:type="pct"/>
            <w:vMerge/>
            <w:vAlign w:val="center"/>
            <w:hideMark/>
          </w:tcPr>
          <w:p w14:paraId="667D34ED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6C644C6D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157B3D0C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5CC6B28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2E37A16B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1. Расчёт допусков и посадок зубчатых соединений.</w:t>
            </w:r>
          </w:p>
        </w:tc>
        <w:tc>
          <w:tcPr>
            <w:tcW w:w="432" w:type="pct"/>
            <w:vMerge/>
            <w:vAlign w:val="center"/>
            <w:hideMark/>
          </w:tcPr>
          <w:p w14:paraId="27384F14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363E7780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</w:p>
        </w:tc>
      </w:tr>
      <w:tr w:rsidR="00AA7652" w:rsidRPr="004C0A2D" w14:paraId="58F73EC4" w14:textId="77777777" w:rsidTr="00AA7652">
        <w:trPr>
          <w:trHeight w:val="20"/>
        </w:trPr>
        <w:tc>
          <w:tcPr>
            <w:tcW w:w="964" w:type="pct"/>
            <w:vMerge w:val="restart"/>
            <w:hideMark/>
          </w:tcPr>
          <w:p w14:paraId="33E1BD24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2.10.</w:t>
            </w:r>
          </w:p>
          <w:p w14:paraId="7621E85D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Допуски и </w:t>
            </w:r>
            <w:proofErr w:type="gramStart"/>
            <w:r w:rsidRPr="0021667D">
              <w:rPr>
                <w:rFonts w:ascii="Times New Roman" w:hAnsi="Times New Roman"/>
                <w:sz w:val="24"/>
                <w:szCs w:val="24"/>
              </w:rPr>
              <w:t>посадки  шпоночных</w:t>
            </w:r>
            <w:proofErr w:type="gramEnd"/>
            <w:r w:rsidRPr="0021667D">
              <w:rPr>
                <w:rFonts w:ascii="Times New Roman" w:hAnsi="Times New Roman"/>
                <w:sz w:val="24"/>
                <w:szCs w:val="24"/>
              </w:rPr>
              <w:t xml:space="preserve"> и шлицевых соединений</w:t>
            </w:r>
          </w:p>
        </w:tc>
        <w:tc>
          <w:tcPr>
            <w:tcW w:w="3013" w:type="pct"/>
            <w:hideMark/>
          </w:tcPr>
          <w:p w14:paraId="0DDC3345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53A79EBB" w14:textId="77777777" w:rsidR="00AA7652" w:rsidRPr="00AA7652" w:rsidRDefault="00695123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60813C68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0FDFE547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02FCF01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65251F1F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1. Виды шпоночных соединений, их применение. Три вида шпоночных соединений с призматическими шпонками. Образование посадок шпоночных соединений за счет полей допусков шпонки, паза вала и паза втулки. Выбор шпонок и основные размеры соединения по СТСЭВ 189-75. Способы центрирования </w:t>
            </w:r>
            <w:proofErr w:type="spellStart"/>
            <w:proofErr w:type="gramStart"/>
            <w:r w:rsidRPr="0021667D">
              <w:rPr>
                <w:rFonts w:ascii="Times New Roman" w:hAnsi="Times New Roman"/>
                <w:sz w:val="24"/>
                <w:szCs w:val="24"/>
              </w:rPr>
              <w:t>прямобочных</w:t>
            </w:r>
            <w:proofErr w:type="spellEnd"/>
            <w:r w:rsidRPr="0021667D">
              <w:rPr>
                <w:rFonts w:ascii="Times New Roman" w:hAnsi="Times New Roman"/>
                <w:sz w:val="24"/>
                <w:szCs w:val="24"/>
              </w:rPr>
              <w:t xml:space="preserve">  шлицевых</w:t>
            </w:r>
            <w:proofErr w:type="gramEnd"/>
            <w:r w:rsidRPr="0021667D">
              <w:rPr>
                <w:rFonts w:ascii="Times New Roman" w:hAnsi="Times New Roman"/>
                <w:sz w:val="24"/>
                <w:szCs w:val="24"/>
              </w:rPr>
              <w:t xml:space="preserve"> соединений и рекомендуемые посадки.</w:t>
            </w:r>
          </w:p>
        </w:tc>
        <w:tc>
          <w:tcPr>
            <w:tcW w:w="432" w:type="pct"/>
            <w:vMerge/>
            <w:vAlign w:val="center"/>
            <w:hideMark/>
          </w:tcPr>
          <w:p w14:paraId="5C27C638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7CEC4A00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2.2, ПК 5.4</w:t>
            </w:r>
          </w:p>
        </w:tc>
      </w:tr>
      <w:tr w:rsidR="00AA7652" w:rsidRPr="004C0A2D" w14:paraId="05774650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B6B9143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08B08139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2" w:type="pct"/>
            <w:vMerge/>
            <w:vAlign w:val="center"/>
            <w:hideMark/>
          </w:tcPr>
          <w:p w14:paraId="765A1EED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7A616547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2BE886C9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BD125BB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31A15964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1. Расчёт допусков и посадок шпоночных и шлицевых соединений.</w:t>
            </w:r>
          </w:p>
        </w:tc>
        <w:tc>
          <w:tcPr>
            <w:tcW w:w="432" w:type="pct"/>
            <w:vMerge/>
            <w:vAlign w:val="center"/>
            <w:hideMark/>
          </w:tcPr>
          <w:p w14:paraId="15EF1EBB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117AB7C4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7E24E4" w:rsidRPr="004C0A2D" w14:paraId="33F8ED44" w14:textId="77777777" w:rsidTr="00602C2C">
        <w:trPr>
          <w:trHeight w:val="20"/>
        </w:trPr>
        <w:tc>
          <w:tcPr>
            <w:tcW w:w="964" w:type="pct"/>
          </w:tcPr>
          <w:p w14:paraId="1287A9C9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989328C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1F651D59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1. Направления развития национальной системы </w:t>
            </w:r>
            <w:proofErr w:type="gramStart"/>
            <w:r w:rsidRPr="0021667D">
              <w:rPr>
                <w:rFonts w:ascii="Times New Roman" w:hAnsi="Times New Roman"/>
                <w:sz w:val="24"/>
                <w:szCs w:val="24"/>
              </w:rPr>
              <w:t>стандартизации  (</w:t>
            </w:r>
            <w:proofErr w:type="gramEnd"/>
            <w:r w:rsidRPr="0021667D">
              <w:rPr>
                <w:rFonts w:ascii="Times New Roman" w:hAnsi="Times New Roman"/>
                <w:sz w:val="24"/>
                <w:szCs w:val="24"/>
              </w:rPr>
              <w:t>подготовка презентации).</w:t>
            </w:r>
          </w:p>
          <w:p w14:paraId="052395CF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 xml:space="preserve">Область применения посадок -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(подготовка к презентации).</w:t>
            </w:r>
          </w:p>
          <w:p w14:paraId="4136DBB3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3. Определение посадок, отклонений, предельных размеров, построение полей допусков для соединения </w:t>
            </w:r>
            <w:proofErr w:type="gramStart"/>
            <w:r w:rsidRPr="0021667D">
              <w:rPr>
                <w:rFonts w:ascii="Times New Roman" w:hAnsi="Times New Roman"/>
                <w:sz w:val="24"/>
                <w:szCs w:val="24"/>
              </w:rPr>
              <w:t>типа  «</w:t>
            </w:r>
            <w:proofErr w:type="gramEnd"/>
            <w:r w:rsidRPr="0021667D">
              <w:rPr>
                <w:rFonts w:ascii="Times New Roman" w:hAnsi="Times New Roman"/>
                <w:sz w:val="24"/>
                <w:szCs w:val="24"/>
              </w:rPr>
              <w:t>вал-втулка» (индивидуальная расчетная работа).</w:t>
            </w:r>
          </w:p>
          <w:p w14:paraId="70973006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пределение  посадок</w:t>
            </w:r>
            <w:proofErr w:type="gramEnd"/>
            <w:r w:rsidRPr="0021667D">
              <w:rPr>
                <w:rFonts w:ascii="Times New Roman" w:hAnsi="Times New Roman"/>
                <w:sz w:val="24"/>
                <w:szCs w:val="24"/>
              </w:rPr>
              <w:t>, отклонений, предельных размеров, построение полей допусков для соединений типа «вал-подшипник» (индивидуальная расчетная работа).</w:t>
            </w:r>
          </w:p>
          <w:p w14:paraId="731A59C0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5. З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ависимые и независимые допуски формы и расположения поверхностей (подготовка презентации).</w:t>
            </w:r>
          </w:p>
          <w:p w14:paraId="54F21974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 xml:space="preserve"> Шероховатость поверхности и ее влияние на износостойкость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(подготовка презентации).</w:t>
            </w:r>
          </w:p>
          <w:p w14:paraId="66C756F9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gramStart"/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змерение  с</w:t>
            </w:r>
            <w:proofErr w:type="gramEnd"/>
            <w:r w:rsidRPr="0021667D">
              <w:rPr>
                <w:rFonts w:ascii="Times New Roman" w:hAnsi="Times New Roman"/>
                <w:sz w:val="24"/>
                <w:szCs w:val="24"/>
              </w:rPr>
              <w:t xml:space="preserve"> помощью синусной линейки</w:t>
            </w: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(подготовка презентации).</w:t>
            </w:r>
          </w:p>
          <w:p w14:paraId="08607483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 xml:space="preserve">Примеры обозначения полей допусков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(подготовка презентации).</w:t>
            </w:r>
          </w:p>
          <w:p w14:paraId="77628833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Область применения посадок зубчатых колес в автомобильном транспорте: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 xml:space="preserve"> (подготовка презентации).</w:t>
            </w:r>
          </w:p>
          <w:p w14:paraId="1A0FF8BA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Подготовка к тестированию.</w:t>
            </w:r>
          </w:p>
        </w:tc>
        <w:tc>
          <w:tcPr>
            <w:tcW w:w="432" w:type="pct"/>
            <w:vAlign w:val="center"/>
            <w:hideMark/>
          </w:tcPr>
          <w:p w14:paraId="71C5B622" w14:textId="77777777" w:rsidR="007E24E4" w:rsidRPr="0021667D" w:rsidRDefault="00AD484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91" w:type="pct"/>
            <w:hideMark/>
          </w:tcPr>
          <w:p w14:paraId="48E929E4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2.2, ПК 5.4</w:t>
            </w:r>
          </w:p>
        </w:tc>
      </w:tr>
      <w:tr w:rsidR="007E24E4" w:rsidRPr="004C0A2D" w14:paraId="059A21E4" w14:textId="77777777" w:rsidTr="007E24E4">
        <w:trPr>
          <w:trHeight w:val="20"/>
        </w:trPr>
        <w:tc>
          <w:tcPr>
            <w:tcW w:w="3977" w:type="pct"/>
            <w:gridSpan w:val="2"/>
            <w:hideMark/>
          </w:tcPr>
          <w:p w14:paraId="6FB31095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 Качество продукции</w:t>
            </w:r>
          </w:p>
        </w:tc>
        <w:tc>
          <w:tcPr>
            <w:tcW w:w="432" w:type="pct"/>
            <w:vAlign w:val="center"/>
            <w:hideMark/>
          </w:tcPr>
          <w:p w14:paraId="43901DE3" w14:textId="77777777" w:rsidR="007E24E4" w:rsidRPr="0021667D" w:rsidRDefault="005C1BC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1" w:type="pct"/>
          </w:tcPr>
          <w:p w14:paraId="0AD76DC0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12C0D045" w14:textId="77777777" w:rsidTr="00AA7652">
        <w:trPr>
          <w:trHeight w:val="20"/>
        </w:trPr>
        <w:tc>
          <w:tcPr>
            <w:tcW w:w="964" w:type="pct"/>
            <w:vMerge w:val="restart"/>
            <w:hideMark/>
          </w:tcPr>
          <w:p w14:paraId="0512D1B8" w14:textId="77777777" w:rsidR="00AA7652" w:rsidRPr="0021667D" w:rsidRDefault="00AA7652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</w:p>
          <w:p w14:paraId="3E042190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Показатели качества продукции и методы их оценки.</w:t>
            </w:r>
          </w:p>
        </w:tc>
        <w:tc>
          <w:tcPr>
            <w:tcW w:w="3013" w:type="pct"/>
            <w:hideMark/>
          </w:tcPr>
          <w:p w14:paraId="3F88611D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6E025A2B" w14:textId="77777777" w:rsidR="00AA7652" w:rsidRPr="00AA7652" w:rsidRDefault="005C1BC7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6B4A0C25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0534E152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A029F0B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219C1069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Качество продукции, показатели качества продукции, классификация и номенклатура показателей качества. Общий подход и методы работы по качеству. Методы оценки уровня качества однородной продукции.</w:t>
            </w:r>
          </w:p>
        </w:tc>
        <w:tc>
          <w:tcPr>
            <w:tcW w:w="432" w:type="pct"/>
            <w:vMerge/>
            <w:vAlign w:val="center"/>
            <w:hideMark/>
          </w:tcPr>
          <w:p w14:paraId="7B2E5472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3B6AA47B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2.2, ПК 5.4</w:t>
            </w:r>
          </w:p>
        </w:tc>
      </w:tr>
      <w:tr w:rsidR="00AA7652" w:rsidRPr="004C0A2D" w14:paraId="03E33F13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8B4CA13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2AB91917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практических </w:t>
            </w: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432" w:type="pct"/>
            <w:vMerge/>
            <w:vAlign w:val="center"/>
            <w:hideMark/>
          </w:tcPr>
          <w:p w14:paraId="1A044732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312C19B7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330B3031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FF77B38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143ED97B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Контроль качества продукции.</w:t>
            </w:r>
          </w:p>
        </w:tc>
        <w:tc>
          <w:tcPr>
            <w:tcW w:w="432" w:type="pct"/>
            <w:vMerge/>
            <w:vAlign w:val="center"/>
            <w:hideMark/>
          </w:tcPr>
          <w:p w14:paraId="4A29F7C2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4712B088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2.2, ПК 5.4</w:t>
            </w:r>
          </w:p>
        </w:tc>
      </w:tr>
      <w:tr w:rsidR="007E24E4" w:rsidRPr="004C0A2D" w14:paraId="222212AC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4F449906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</w:p>
          <w:p w14:paraId="15AF5120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Испытания и контроль продукции.  Системы качества.</w:t>
            </w:r>
          </w:p>
        </w:tc>
        <w:tc>
          <w:tcPr>
            <w:tcW w:w="3013" w:type="pct"/>
            <w:hideMark/>
          </w:tcPr>
          <w:p w14:paraId="01C7F938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6FB07C7C" w14:textId="77777777" w:rsidR="007E24E4" w:rsidRPr="00AA7652" w:rsidRDefault="005C1BC7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60A48228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5BC20424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03317AB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131FC408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1. Классификация видов контроля качества продукции. Входной, оперативный и приемочный контроль. </w:t>
            </w:r>
          </w:p>
          <w:p w14:paraId="44B01044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Понятие поэтапного контроля качества. Системный подход к управлению качеством продукции на отечественных предприятиях. Комплексная система управления качеством продукции (КСУКП).</w:t>
            </w:r>
          </w:p>
        </w:tc>
        <w:tc>
          <w:tcPr>
            <w:tcW w:w="432" w:type="pct"/>
            <w:vMerge/>
            <w:vAlign w:val="center"/>
            <w:hideMark/>
          </w:tcPr>
          <w:p w14:paraId="316CE4BC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398FC695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2.2, ПК 5.4</w:t>
            </w:r>
          </w:p>
        </w:tc>
      </w:tr>
      <w:tr w:rsidR="007E24E4" w:rsidRPr="004C0A2D" w14:paraId="3E053334" w14:textId="77777777" w:rsidTr="00602C2C">
        <w:trPr>
          <w:trHeight w:val="20"/>
        </w:trPr>
        <w:tc>
          <w:tcPr>
            <w:tcW w:w="964" w:type="pct"/>
          </w:tcPr>
          <w:p w14:paraId="3D25B3E4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6A73115C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5B6DE6F6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Проработка конспектов занятий, учебной и специальной технической литературы.</w:t>
            </w:r>
          </w:p>
          <w:p w14:paraId="224264D4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2. Подготовка к лабораторным работам.</w:t>
            </w:r>
          </w:p>
        </w:tc>
        <w:tc>
          <w:tcPr>
            <w:tcW w:w="432" w:type="pct"/>
            <w:vAlign w:val="center"/>
            <w:hideMark/>
          </w:tcPr>
          <w:p w14:paraId="6822DD59" w14:textId="77777777" w:rsidR="007E24E4" w:rsidRPr="0021667D" w:rsidRDefault="009A3383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1C929259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7012434D" w14:textId="77777777" w:rsidTr="007E24E4">
        <w:trPr>
          <w:trHeight w:val="20"/>
        </w:trPr>
        <w:tc>
          <w:tcPr>
            <w:tcW w:w="3977" w:type="pct"/>
            <w:gridSpan w:val="2"/>
            <w:hideMark/>
          </w:tcPr>
          <w:p w14:paraId="688A27AE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 Сертификация</w:t>
            </w:r>
          </w:p>
        </w:tc>
        <w:tc>
          <w:tcPr>
            <w:tcW w:w="432" w:type="pct"/>
            <w:vAlign w:val="center"/>
            <w:hideMark/>
          </w:tcPr>
          <w:p w14:paraId="17213D98" w14:textId="77777777" w:rsidR="007E24E4" w:rsidRPr="0021667D" w:rsidRDefault="00695123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1" w:type="pct"/>
          </w:tcPr>
          <w:p w14:paraId="71449B99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1AE5F27F" w14:textId="77777777" w:rsidTr="00AA7652">
        <w:trPr>
          <w:trHeight w:val="20"/>
        </w:trPr>
        <w:tc>
          <w:tcPr>
            <w:tcW w:w="964" w:type="pct"/>
            <w:vMerge w:val="restart"/>
            <w:hideMark/>
          </w:tcPr>
          <w:p w14:paraId="07ACD198" w14:textId="77777777" w:rsidR="00AA7652" w:rsidRPr="0021667D" w:rsidRDefault="00AA7652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4.1.</w:t>
            </w:r>
          </w:p>
          <w:p w14:paraId="0BF167FF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Основные определения в области сертификации. Системы сертификации.</w:t>
            </w:r>
          </w:p>
        </w:tc>
        <w:tc>
          <w:tcPr>
            <w:tcW w:w="3013" w:type="pct"/>
            <w:hideMark/>
          </w:tcPr>
          <w:p w14:paraId="472F68D2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00D50933" w14:textId="77777777" w:rsidR="00AA7652" w:rsidRPr="00AA7652" w:rsidRDefault="00695123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07CE92E4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410873F8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294C3ED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202D0566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Сертификация продукции. Цели сертификации. Объекты сертификации. Системы сертификации: система обязательной сертификации, система сертификации для определенного вида продукции.</w:t>
            </w:r>
          </w:p>
        </w:tc>
        <w:tc>
          <w:tcPr>
            <w:tcW w:w="432" w:type="pct"/>
            <w:vMerge/>
            <w:vAlign w:val="center"/>
            <w:hideMark/>
          </w:tcPr>
          <w:p w14:paraId="7A34CEEA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56F2F0B0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</w:tc>
      </w:tr>
      <w:tr w:rsidR="00AA7652" w:rsidRPr="004C0A2D" w14:paraId="3895BBA6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7C55B760" w14:textId="77777777" w:rsidR="00AA7652" w:rsidRPr="0021667D" w:rsidRDefault="00AA7652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</w:t>
            </w:r>
          </w:p>
          <w:p w14:paraId="7F68C63F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Порядок и правила сертификации. Схемы сертификации.</w:t>
            </w:r>
          </w:p>
        </w:tc>
        <w:tc>
          <w:tcPr>
            <w:tcW w:w="3013" w:type="pct"/>
            <w:hideMark/>
          </w:tcPr>
          <w:p w14:paraId="718A6023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6497054A" w14:textId="77777777" w:rsidR="00AA7652" w:rsidRPr="00E02CF5" w:rsidRDefault="00695123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10B2DB5A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0983F824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34CB2BC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1071B190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Примерная типовая последовательность работ и состав участников при сертификации продукции. Добровольная и обязательная сертификация. Схемы сертификации.</w:t>
            </w:r>
          </w:p>
        </w:tc>
        <w:tc>
          <w:tcPr>
            <w:tcW w:w="432" w:type="pct"/>
            <w:vMerge/>
            <w:vAlign w:val="center"/>
            <w:hideMark/>
          </w:tcPr>
          <w:p w14:paraId="74B59DED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76788B46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</w:tc>
      </w:tr>
      <w:tr w:rsidR="007E24E4" w:rsidRPr="004C0A2D" w14:paraId="03221D78" w14:textId="77777777" w:rsidTr="00602C2C">
        <w:trPr>
          <w:trHeight w:val="20"/>
        </w:trPr>
        <w:tc>
          <w:tcPr>
            <w:tcW w:w="964" w:type="pct"/>
          </w:tcPr>
          <w:p w14:paraId="26D32C5C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0E599081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1D09587E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 Структура системы сертификации России.</w:t>
            </w:r>
          </w:p>
          <w:p w14:paraId="0A949306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2. Процесс сертификации услуг</w:t>
            </w:r>
          </w:p>
        </w:tc>
        <w:tc>
          <w:tcPr>
            <w:tcW w:w="432" w:type="pct"/>
            <w:vAlign w:val="center"/>
            <w:hideMark/>
          </w:tcPr>
          <w:p w14:paraId="00D8F7F8" w14:textId="77777777" w:rsidR="007E24E4" w:rsidRPr="0021667D" w:rsidRDefault="009A3383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91" w:type="pct"/>
            <w:hideMark/>
          </w:tcPr>
          <w:p w14:paraId="1EAD8DB5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</w:tc>
      </w:tr>
      <w:tr w:rsidR="007E24E4" w:rsidRPr="004C0A2D" w14:paraId="4120A639" w14:textId="77777777" w:rsidTr="007E24E4">
        <w:trPr>
          <w:trHeight w:val="20"/>
        </w:trPr>
        <w:tc>
          <w:tcPr>
            <w:tcW w:w="3977" w:type="pct"/>
            <w:gridSpan w:val="2"/>
            <w:hideMark/>
          </w:tcPr>
          <w:p w14:paraId="4ED132DD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="00FD35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D2E2B">
              <w:rPr>
                <w:rFonts w:ascii="Times New Roman" w:hAnsi="Times New Roman"/>
                <w:b/>
                <w:bCs/>
                <w:sz w:val="24"/>
                <w:szCs w:val="24"/>
              </w:rPr>
              <w:t>в форме экзамена</w:t>
            </w:r>
          </w:p>
        </w:tc>
        <w:tc>
          <w:tcPr>
            <w:tcW w:w="432" w:type="pct"/>
            <w:vAlign w:val="center"/>
            <w:hideMark/>
          </w:tcPr>
          <w:p w14:paraId="4A991533" w14:textId="77777777" w:rsidR="007E24E4" w:rsidRPr="0021667D" w:rsidRDefault="00BD2E2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1" w:type="pct"/>
          </w:tcPr>
          <w:p w14:paraId="6DCF3492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5D614DC1" w14:textId="77777777" w:rsidTr="007E24E4">
        <w:trPr>
          <w:trHeight w:val="20"/>
        </w:trPr>
        <w:tc>
          <w:tcPr>
            <w:tcW w:w="3977" w:type="pct"/>
            <w:gridSpan w:val="2"/>
            <w:hideMark/>
          </w:tcPr>
          <w:p w14:paraId="1C95A2D0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32" w:type="pct"/>
            <w:vAlign w:val="center"/>
            <w:hideMark/>
          </w:tcPr>
          <w:p w14:paraId="3393D1B1" w14:textId="77777777" w:rsidR="007E24E4" w:rsidRPr="0021667D" w:rsidRDefault="00AD484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BD2E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1" w:type="pct"/>
          </w:tcPr>
          <w:p w14:paraId="48E03BC2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78F0BB81" w14:textId="77777777" w:rsidR="007E24E4" w:rsidRPr="0021667D" w:rsidRDefault="007E24E4" w:rsidP="00662FE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46562E43" w14:textId="77777777" w:rsidR="007E24E4" w:rsidRPr="00C15C9E" w:rsidRDefault="007E24E4" w:rsidP="00662FE4">
      <w:pPr>
        <w:spacing w:after="0" w:line="240" w:lineRule="auto"/>
        <w:rPr>
          <w:rFonts w:ascii="Times New Roman" w:hAnsi="Times New Roman"/>
          <w:i/>
          <w:sz w:val="24"/>
          <w:szCs w:val="24"/>
        </w:rPr>
        <w:sectPr w:rsidR="007E24E4" w:rsidRPr="00C15C9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339977B" w14:textId="77777777" w:rsidR="007E24E4" w:rsidRPr="00BA0921" w:rsidRDefault="007E24E4" w:rsidP="00662F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0921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14:paraId="03752D0B" w14:textId="77777777" w:rsidR="00BA0921" w:rsidRPr="006D330C" w:rsidRDefault="00BA0921" w:rsidP="00662FE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330C">
        <w:rPr>
          <w:rFonts w:ascii="Times New Roman" w:hAnsi="Times New Roman"/>
          <w:b/>
          <w:bCs/>
          <w:sz w:val="28"/>
          <w:szCs w:val="28"/>
        </w:rPr>
        <w:t xml:space="preserve">3.1. 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 w:rsidRPr="006D330C">
        <w:rPr>
          <w:rFonts w:ascii="Times New Roman" w:hAnsi="Times New Roman"/>
          <w:b/>
          <w:bCs/>
          <w:sz w:val="28"/>
          <w:szCs w:val="28"/>
        </w:rPr>
        <w:t>еализаци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6D330C">
        <w:rPr>
          <w:rFonts w:ascii="Times New Roman" w:hAnsi="Times New Roman"/>
          <w:b/>
          <w:bCs/>
          <w:sz w:val="28"/>
          <w:szCs w:val="28"/>
        </w:rPr>
        <w:t xml:space="preserve"> программы учебной </w:t>
      </w:r>
      <w:proofErr w:type="gramStart"/>
      <w:r w:rsidRPr="006D330C">
        <w:rPr>
          <w:rFonts w:ascii="Times New Roman" w:hAnsi="Times New Roman"/>
          <w:b/>
          <w:bCs/>
          <w:sz w:val="28"/>
          <w:szCs w:val="28"/>
        </w:rPr>
        <w:t>дисциплины  предусматри</w:t>
      </w:r>
      <w:r>
        <w:rPr>
          <w:rFonts w:ascii="Times New Roman" w:hAnsi="Times New Roman"/>
          <w:b/>
          <w:bCs/>
          <w:sz w:val="28"/>
          <w:szCs w:val="28"/>
        </w:rPr>
        <w:t>вает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наличие</w:t>
      </w:r>
      <w:r w:rsidRPr="006D330C">
        <w:rPr>
          <w:rFonts w:ascii="Times New Roman" w:hAnsi="Times New Roman"/>
          <w:b/>
          <w:bCs/>
          <w:sz w:val="28"/>
          <w:szCs w:val="28"/>
        </w:rPr>
        <w:t xml:space="preserve"> следующи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6D330C">
        <w:rPr>
          <w:rFonts w:ascii="Times New Roman" w:hAnsi="Times New Roman"/>
          <w:b/>
          <w:bCs/>
          <w:sz w:val="28"/>
          <w:szCs w:val="28"/>
        </w:rPr>
        <w:t xml:space="preserve"> специальны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6D330C">
        <w:rPr>
          <w:rFonts w:ascii="Times New Roman" w:hAnsi="Times New Roman"/>
          <w:b/>
          <w:bCs/>
          <w:sz w:val="28"/>
          <w:szCs w:val="28"/>
        </w:rPr>
        <w:t xml:space="preserve"> помещени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6D330C">
        <w:rPr>
          <w:rFonts w:ascii="Times New Roman" w:hAnsi="Times New Roman"/>
          <w:b/>
          <w:bCs/>
          <w:sz w:val="28"/>
          <w:szCs w:val="28"/>
        </w:rPr>
        <w:t>:</w:t>
      </w:r>
    </w:p>
    <w:p w14:paraId="414DAD14" w14:textId="77777777" w:rsidR="007E24E4" w:rsidRPr="0021667D" w:rsidRDefault="007E24E4" w:rsidP="00662F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667D">
        <w:rPr>
          <w:rFonts w:ascii="Times New Roman" w:hAnsi="Times New Roman"/>
          <w:sz w:val="28"/>
          <w:szCs w:val="28"/>
        </w:rPr>
        <w:t xml:space="preserve">учебная лаборатория. </w:t>
      </w:r>
    </w:p>
    <w:p w14:paraId="5BF5A6F0" w14:textId="77777777" w:rsidR="007E24E4" w:rsidRPr="001F495A" w:rsidRDefault="007E24E4" w:rsidP="00662FE4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21667D">
        <w:rPr>
          <w:rFonts w:ascii="Times New Roman" w:hAnsi="Times New Roman"/>
          <w:bCs/>
          <w:sz w:val="28"/>
          <w:szCs w:val="28"/>
        </w:rPr>
        <w:t>Оборудование  кабинета</w:t>
      </w:r>
      <w:proofErr w:type="gramEnd"/>
      <w:r w:rsidRPr="0021667D">
        <w:rPr>
          <w:rFonts w:ascii="Times New Roman" w:hAnsi="Times New Roman"/>
          <w:bCs/>
          <w:sz w:val="28"/>
          <w:szCs w:val="28"/>
        </w:rPr>
        <w:t xml:space="preserve"> М</w:t>
      </w:r>
      <w:r w:rsidRPr="0021667D">
        <w:rPr>
          <w:rFonts w:ascii="Times New Roman" w:hAnsi="Times New Roman"/>
          <w:sz w:val="28"/>
          <w:szCs w:val="28"/>
        </w:rPr>
        <w:t>етрологии, стандартизации и сертификации</w:t>
      </w:r>
      <w:r w:rsidRPr="001F495A">
        <w:rPr>
          <w:rFonts w:ascii="Times New Roman" w:hAnsi="Times New Roman"/>
          <w:bCs/>
          <w:i/>
          <w:sz w:val="28"/>
          <w:szCs w:val="28"/>
        </w:rPr>
        <w:t>:</w:t>
      </w:r>
    </w:p>
    <w:p w14:paraId="7A123ABF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обучающихся;</w:t>
      </w:r>
    </w:p>
    <w:p w14:paraId="2864B15E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образцы различных деталей автомобилей;</w:t>
      </w:r>
    </w:p>
    <w:p w14:paraId="39F51FEA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меры длины концевые плоскопараллельные;</w:t>
      </w:r>
    </w:p>
    <w:p w14:paraId="0BD639C4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гладкие калибры для контроля резьбы;</w:t>
      </w:r>
    </w:p>
    <w:p w14:paraId="3472BAF1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микрометры</w:t>
      </w:r>
    </w:p>
    <w:p w14:paraId="307A85DF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1F495A">
        <w:rPr>
          <w:rFonts w:ascii="Times New Roman" w:hAnsi="Times New Roman"/>
          <w:bCs/>
          <w:sz w:val="28"/>
          <w:szCs w:val="28"/>
        </w:rPr>
        <w:t>штангенинструменты</w:t>
      </w:r>
      <w:proofErr w:type="spellEnd"/>
      <w:r w:rsidRPr="001F495A">
        <w:rPr>
          <w:rFonts w:ascii="Times New Roman" w:hAnsi="Times New Roman"/>
          <w:bCs/>
          <w:sz w:val="28"/>
          <w:szCs w:val="28"/>
        </w:rPr>
        <w:t>;</w:t>
      </w:r>
    </w:p>
    <w:p w14:paraId="676E7914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нутромеры;</w:t>
      </w:r>
    </w:p>
    <w:p w14:paraId="1427CF88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кольца;</w:t>
      </w:r>
    </w:p>
    <w:p w14:paraId="56515106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призмы поверочные;</w:t>
      </w:r>
    </w:p>
    <w:p w14:paraId="089E2B00" w14:textId="77777777" w:rsidR="007E24E4" w:rsidRPr="00AB0911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/>
          <w:bCs/>
          <w:i/>
          <w:sz w:val="24"/>
          <w:szCs w:val="24"/>
        </w:rPr>
      </w:pPr>
      <w:r w:rsidRPr="00AB0911">
        <w:rPr>
          <w:rFonts w:ascii="Times New Roman" w:hAnsi="Times New Roman"/>
          <w:bCs/>
          <w:sz w:val="28"/>
          <w:szCs w:val="28"/>
        </w:rPr>
        <w:t>штативы.</w:t>
      </w:r>
    </w:p>
    <w:p w14:paraId="36E44DFB" w14:textId="77777777" w:rsidR="00AB0911" w:rsidRPr="00AB0911" w:rsidRDefault="00AB0911" w:rsidP="00662FE4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6F906BC0" w14:textId="77777777" w:rsidR="007E24E4" w:rsidRPr="001F495A" w:rsidRDefault="007E24E4" w:rsidP="00662F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F495A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12828F3A" w14:textId="77777777" w:rsidR="007E24E4" w:rsidRPr="00660D07" w:rsidRDefault="007E24E4" w:rsidP="00662FE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60D07">
        <w:rPr>
          <w:rFonts w:ascii="Times New Roman" w:hAnsi="Times New Roman"/>
          <w:bCs/>
          <w:sz w:val="28"/>
          <w:szCs w:val="28"/>
        </w:rPr>
        <w:t xml:space="preserve">Для реализации программы библиотечный фонд образовательной организации должен </w:t>
      </w:r>
      <w:proofErr w:type="gramStart"/>
      <w:r w:rsidRPr="00660D07">
        <w:rPr>
          <w:rFonts w:ascii="Times New Roman" w:hAnsi="Times New Roman"/>
          <w:bCs/>
          <w:sz w:val="28"/>
          <w:szCs w:val="28"/>
        </w:rPr>
        <w:t>иметь  печатные</w:t>
      </w:r>
      <w:proofErr w:type="gramEnd"/>
      <w:r w:rsidRPr="00660D07">
        <w:rPr>
          <w:rFonts w:ascii="Times New Roman" w:hAnsi="Times New Roman"/>
          <w:bCs/>
          <w:sz w:val="28"/>
          <w:szCs w:val="28"/>
        </w:rPr>
        <w:t xml:space="preserve"> и/или электронные образовательные и информационные ресурсы, рекомендуемых для использования в образовательном процессе </w:t>
      </w:r>
    </w:p>
    <w:p w14:paraId="35BD5BE5" w14:textId="77777777" w:rsidR="007E24E4" w:rsidRPr="00C15C9E" w:rsidRDefault="007E24E4" w:rsidP="00662FE4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3C7B2008" w14:textId="77777777" w:rsidR="007E24E4" w:rsidRPr="001F495A" w:rsidRDefault="007E24E4" w:rsidP="00662FE4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F495A">
        <w:rPr>
          <w:rFonts w:ascii="Times New Roman" w:hAnsi="Times New Roman"/>
          <w:b/>
          <w:sz w:val="28"/>
          <w:szCs w:val="28"/>
        </w:rPr>
        <w:t>3.2.1. Печатные издания</w:t>
      </w:r>
    </w:p>
    <w:p w14:paraId="5A88A374" w14:textId="77777777" w:rsidR="00660D07" w:rsidRPr="00660D07" w:rsidRDefault="007C18D6" w:rsidP="00662FE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hyperlink r:id="rId8" w:history="1">
        <w:r w:rsidR="00660D07" w:rsidRPr="00660D07">
          <w:rPr>
            <w:rFonts w:ascii="Times New Roman" w:hAnsi="Times New Roman"/>
            <w:bCs/>
            <w:sz w:val="28"/>
            <w:szCs w:val="28"/>
          </w:rPr>
          <w:t>Зайцев С.А.</w:t>
        </w:r>
      </w:hyperlink>
      <w:r w:rsidR="00660D07" w:rsidRPr="00660D07">
        <w:rPr>
          <w:rFonts w:ascii="Times New Roman" w:hAnsi="Times New Roman"/>
          <w:bCs/>
          <w:sz w:val="28"/>
          <w:szCs w:val="28"/>
        </w:rPr>
        <w:t xml:space="preserve"> , </w:t>
      </w:r>
      <w:hyperlink r:id="rId9" w:history="1">
        <w:r w:rsidR="00660D07" w:rsidRPr="00660D07">
          <w:rPr>
            <w:rFonts w:ascii="Times New Roman" w:hAnsi="Times New Roman"/>
            <w:bCs/>
            <w:sz w:val="28"/>
            <w:szCs w:val="28"/>
          </w:rPr>
          <w:t>Толстов А.Н.</w:t>
        </w:r>
      </w:hyperlink>
      <w:r w:rsidR="00660D07" w:rsidRPr="00660D07">
        <w:rPr>
          <w:rFonts w:ascii="Times New Roman" w:hAnsi="Times New Roman"/>
          <w:bCs/>
          <w:sz w:val="28"/>
          <w:szCs w:val="28"/>
        </w:rPr>
        <w:t xml:space="preserve"> , </w:t>
      </w:r>
      <w:hyperlink r:id="rId10" w:history="1">
        <w:r w:rsidR="00660D07" w:rsidRPr="00660D07">
          <w:rPr>
            <w:rFonts w:ascii="Times New Roman" w:hAnsi="Times New Roman"/>
            <w:bCs/>
            <w:sz w:val="28"/>
            <w:szCs w:val="28"/>
          </w:rPr>
          <w:t>Грибанов Д.Д.</w:t>
        </w:r>
      </w:hyperlink>
      <w:r w:rsidR="00660D07" w:rsidRPr="00660D07">
        <w:rPr>
          <w:rFonts w:ascii="Times New Roman" w:hAnsi="Times New Roman"/>
          <w:bCs/>
          <w:sz w:val="28"/>
          <w:szCs w:val="28"/>
        </w:rPr>
        <w:t xml:space="preserve"> , </w:t>
      </w:r>
      <w:hyperlink r:id="rId11" w:history="1">
        <w:proofErr w:type="spellStart"/>
        <w:r w:rsidR="00660D07" w:rsidRPr="00660D07">
          <w:rPr>
            <w:rFonts w:ascii="Times New Roman" w:hAnsi="Times New Roman"/>
            <w:bCs/>
            <w:sz w:val="28"/>
            <w:szCs w:val="28"/>
          </w:rPr>
          <w:t>Куранов</w:t>
        </w:r>
        <w:proofErr w:type="spellEnd"/>
        <w:r w:rsidR="00660D07" w:rsidRPr="00660D07">
          <w:rPr>
            <w:rFonts w:ascii="Times New Roman" w:hAnsi="Times New Roman"/>
            <w:bCs/>
            <w:sz w:val="28"/>
            <w:szCs w:val="28"/>
          </w:rPr>
          <w:t xml:space="preserve"> А.Д.</w:t>
        </w:r>
      </w:hyperlink>
      <w:r w:rsidR="00660D07" w:rsidRPr="00660D07">
        <w:rPr>
          <w:rFonts w:ascii="Times New Roman" w:hAnsi="Times New Roman"/>
          <w:bCs/>
          <w:sz w:val="28"/>
          <w:szCs w:val="28"/>
        </w:rPr>
        <w:t xml:space="preserve"> Метрология, стандартизация и сертификация в машиностроении. М.: Академия, 2015 – 288 с.</w:t>
      </w:r>
    </w:p>
    <w:p w14:paraId="46F37D18" w14:textId="77777777" w:rsidR="007E24E4" w:rsidRPr="00660D07" w:rsidRDefault="007C18D6" w:rsidP="00662FE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hyperlink r:id="rId12" w:history="1">
        <w:r w:rsidR="007E24E4" w:rsidRPr="00C15C9E">
          <w:rPr>
            <w:rStyle w:val="a6"/>
            <w:rFonts w:ascii="Times New Roman" w:hAnsi="Times New Roman"/>
            <w:bCs/>
            <w:sz w:val="24"/>
            <w:szCs w:val="24"/>
          </w:rPr>
          <w:t>Радкевич, Я. М.</w:t>
        </w:r>
      </w:hyperlink>
      <w:r w:rsidR="007E24E4" w:rsidRPr="00C15C9E">
        <w:rPr>
          <w:rFonts w:ascii="Times New Roman" w:hAnsi="Times New Roman"/>
          <w:bCs/>
          <w:sz w:val="24"/>
          <w:szCs w:val="24"/>
        </w:rPr>
        <w:t xml:space="preserve">  </w:t>
      </w:r>
      <w:r w:rsidR="007E24E4" w:rsidRPr="00660D07">
        <w:rPr>
          <w:rFonts w:ascii="Times New Roman" w:hAnsi="Times New Roman"/>
          <w:bCs/>
          <w:sz w:val="28"/>
          <w:szCs w:val="28"/>
        </w:rPr>
        <w:t xml:space="preserve">Метрология, стандартизация и </w:t>
      </w:r>
      <w:proofErr w:type="gramStart"/>
      <w:r w:rsidR="007E24E4" w:rsidRPr="00660D07">
        <w:rPr>
          <w:rFonts w:ascii="Times New Roman" w:hAnsi="Times New Roman"/>
          <w:bCs/>
          <w:sz w:val="28"/>
          <w:szCs w:val="28"/>
        </w:rPr>
        <w:t>сертификация :</w:t>
      </w:r>
      <w:proofErr w:type="gramEnd"/>
      <w:r w:rsidR="007E24E4" w:rsidRPr="00660D07">
        <w:rPr>
          <w:rFonts w:ascii="Times New Roman" w:hAnsi="Times New Roman"/>
          <w:bCs/>
          <w:sz w:val="28"/>
          <w:szCs w:val="28"/>
        </w:rPr>
        <w:t xml:space="preserve"> учебник / Я. М. Радкевич, А. Г. </w:t>
      </w:r>
      <w:proofErr w:type="spellStart"/>
      <w:r w:rsidR="007E24E4" w:rsidRPr="00660D07">
        <w:rPr>
          <w:rFonts w:ascii="Times New Roman" w:hAnsi="Times New Roman"/>
          <w:bCs/>
          <w:sz w:val="28"/>
          <w:szCs w:val="28"/>
        </w:rPr>
        <w:t>Схиртладзе</w:t>
      </w:r>
      <w:proofErr w:type="spellEnd"/>
      <w:r w:rsidR="007E24E4" w:rsidRPr="00660D07">
        <w:rPr>
          <w:rFonts w:ascii="Times New Roman" w:hAnsi="Times New Roman"/>
          <w:bCs/>
          <w:sz w:val="28"/>
          <w:szCs w:val="28"/>
        </w:rPr>
        <w:t xml:space="preserve">. - 5-е изд., </w:t>
      </w:r>
      <w:proofErr w:type="spellStart"/>
      <w:r w:rsidR="007E24E4" w:rsidRPr="00660D07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="007E24E4" w:rsidRPr="00660D07">
        <w:rPr>
          <w:rFonts w:ascii="Times New Roman" w:hAnsi="Times New Roman"/>
          <w:bCs/>
          <w:sz w:val="28"/>
          <w:szCs w:val="28"/>
        </w:rPr>
        <w:t xml:space="preserve">. и доп. - </w:t>
      </w:r>
      <w:proofErr w:type="gramStart"/>
      <w:r w:rsidR="007E24E4" w:rsidRPr="00660D07">
        <w:rPr>
          <w:rFonts w:ascii="Times New Roman" w:hAnsi="Times New Roman"/>
          <w:bCs/>
          <w:sz w:val="28"/>
          <w:szCs w:val="28"/>
        </w:rPr>
        <w:t>М. :</w:t>
      </w:r>
      <w:proofErr w:type="gramEnd"/>
      <w:r w:rsidR="007E24E4" w:rsidRPr="00660D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E24E4" w:rsidRPr="00660D07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="007E24E4" w:rsidRPr="00660D07">
        <w:rPr>
          <w:rFonts w:ascii="Times New Roman" w:hAnsi="Times New Roman"/>
          <w:bCs/>
          <w:sz w:val="28"/>
          <w:szCs w:val="28"/>
        </w:rPr>
        <w:t>, 2012. - 813 с.</w:t>
      </w:r>
    </w:p>
    <w:p w14:paraId="0612E766" w14:textId="77777777" w:rsidR="007E24E4" w:rsidRPr="00660D07" w:rsidRDefault="007E24E4" w:rsidP="00662FE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660D07">
        <w:rPr>
          <w:rFonts w:ascii="Times New Roman" w:hAnsi="Times New Roman"/>
          <w:bCs/>
          <w:sz w:val="28"/>
          <w:szCs w:val="28"/>
        </w:rPr>
        <w:t xml:space="preserve">Метрология, стандартизация, </w:t>
      </w:r>
      <w:proofErr w:type="gramStart"/>
      <w:r w:rsidRPr="00660D07">
        <w:rPr>
          <w:rFonts w:ascii="Times New Roman" w:hAnsi="Times New Roman"/>
          <w:bCs/>
          <w:sz w:val="28"/>
          <w:szCs w:val="28"/>
        </w:rPr>
        <w:t>сертификация :</w:t>
      </w:r>
      <w:proofErr w:type="gramEnd"/>
      <w:r w:rsidRPr="00660D07">
        <w:rPr>
          <w:rFonts w:ascii="Times New Roman" w:hAnsi="Times New Roman"/>
          <w:bCs/>
          <w:sz w:val="28"/>
          <w:szCs w:val="28"/>
        </w:rPr>
        <w:t xml:space="preserve"> учебник / И.П. Кошевая, А.А. Канке. — </w:t>
      </w:r>
      <w:proofErr w:type="gramStart"/>
      <w:r w:rsidRPr="00660D07">
        <w:rPr>
          <w:rFonts w:ascii="Times New Roman" w:hAnsi="Times New Roman"/>
          <w:bCs/>
          <w:sz w:val="28"/>
          <w:szCs w:val="28"/>
        </w:rPr>
        <w:t>М. :</w:t>
      </w:r>
      <w:proofErr w:type="gramEnd"/>
      <w:r w:rsidRPr="00660D07">
        <w:rPr>
          <w:rFonts w:ascii="Times New Roman" w:hAnsi="Times New Roman"/>
          <w:bCs/>
          <w:sz w:val="28"/>
          <w:szCs w:val="28"/>
        </w:rPr>
        <w:t xml:space="preserve"> ИД «ФОРУМ» : ИНФРА-М, 2017. — 415 с.</w:t>
      </w:r>
    </w:p>
    <w:p w14:paraId="1E43FA31" w14:textId="77777777" w:rsidR="007E24E4" w:rsidRPr="00660D07" w:rsidRDefault="007E24E4" w:rsidP="00662FE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660D07">
        <w:rPr>
          <w:rFonts w:ascii="Times New Roman" w:hAnsi="Times New Roman"/>
          <w:bCs/>
          <w:sz w:val="28"/>
          <w:szCs w:val="28"/>
        </w:rPr>
        <w:t>Качурина Т.А. Метрология и стандартизация. М.: Академия, 2016 – 128 с.</w:t>
      </w:r>
    </w:p>
    <w:p w14:paraId="30E1DDE1" w14:textId="77777777" w:rsidR="007E24E4" w:rsidRPr="00660D07" w:rsidRDefault="007E24E4" w:rsidP="00662FE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660D07">
        <w:rPr>
          <w:rFonts w:ascii="Times New Roman" w:hAnsi="Times New Roman"/>
          <w:bCs/>
          <w:sz w:val="28"/>
          <w:szCs w:val="28"/>
        </w:rPr>
        <w:t>Зворыкина Т. И. Метрология, стандартизация и сертификация. М.: Академия, 2014 – 208 с.</w:t>
      </w:r>
    </w:p>
    <w:p w14:paraId="6409BD6E" w14:textId="77777777" w:rsidR="007E24E4" w:rsidRPr="00660D07" w:rsidRDefault="007C18D6" w:rsidP="00662FE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hyperlink r:id="rId13" w:history="1">
        <w:r w:rsidR="007E24E4" w:rsidRPr="00660D07">
          <w:rPr>
            <w:rFonts w:ascii="Times New Roman" w:hAnsi="Times New Roman"/>
            <w:bCs/>
            <w:sz w:val="28"/>
            <w:szCs w:val="28"/>
          </w:rPr>
          <w:t>Аристов А.И.</w:t>
        </w:r>
      </w:hyperlink>
      <w:r w:rsidR="007E24E4" w:rsidRPr="00660D07">
        <w:rPr>
          <w:rFonts w:ascii="Times New Roman" w:hAnsi="Times New Roman"/>
          <w:bCs/>
          <w:sz w:val="28"/>
          <w:szCs w:val="28"/>
        </w:rPr>
        <w:t xml:space="preserve"> , </w:t>
      </w:r>
      <w:hyperlink r:id="rId14" w:history="1">
        <w:r w:rsidR="007E24E4" w:rsidRPr="00660D07">
          <w:rPr>
            <w:rFonts w:ascii="Times New Roman" w:hAnsi="Times New Roman"/>
            <w:bCs/>
            <w:sz w:val="28"/>
            <w:szCs w:val="28"/>
          </w:rPr>
          <w:t>Карпов Л.И.</w:t>
        </w:r>
      </w:hyperlink>
      <w:r w:rsidR="007E24E4" w:rsidRPr="00660D07">
        <w:rPr>
          <w:rFonts w:ascii="Times New Roman" w:hAnsi="Times New Roman"/>
          <w:bCs/>
          <w:sz w:val="28"/>
          <w:szCs w:val="28"/>
        </w:rPr>
        <w:t xml:space="preserve"> , </w:t>
      </w:r>
      <w:hyperlink r:id="rId15" w:history="1">
        <w:r w:rsidR="007E24E4" w:rsidRPr="00660D07">
          <w:rPr>
            <w:rFonts w:ascii="Times New Roman" w:hAnsi="Times New Roman"/>
            <w:bCs/>
            <w:sz w:val="28"/>
            <w:szCs w:val="28"/>
          </w:rPr>
          <w:t>Приходько В.М.</w:t>
        </w:r>
      </w:hyperlink>
      <w:r w:rsidR="007E24E4" w:rsidRPr="00660D07">
        <w:rPr>
          <w:rFonts w:ascii="Times New Roman" w:hAnsi="Times New Roman"/>
          <w:bCs/>
          <w:sz w:val="28"/>
          <w:szCs w:val="28"/>
        </w:rPr>
        <w:t xml:space="preserve"> , и др. Метрология, стандартизация и сертификация. М.: Академия, 2013 – 416 с.</w:t>
      </w:r>
    </w:p>
    <w:p w14:paraId="64B503BE" w14:textId="77777777" w:rsidR="007E24E4" w:rsidRDefault="007E24E4" w:rsidP="00662F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5D879D" w14:textId="77777777" w:rsidR="007E24E4" w:rsidRPr="00660D07" w:rsidRDefault="007E24E4" w:rsidP="00662F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60D07">
        <w:rPr>
          <w:rFonts w:ascii="Times New Roman" w:hAnsi="Times New Roman"/>
          <w:b/>
          <w:sz w:val="28"/>
          <w:szCs w:val="28"/>
        </w:rPr>
        <w:t>3.2.2. Электронные издания (электронные ресурсы)</w:t>
      </w:r>
    </w:p>
    <w:p w14:paraId="1228419E" w14:textId="77777777" w:rsidR="007E24E4" w:rsidRPr="00660D07" w:rsidRDefault="007C18D6" w:rsidP="00662FE4">
      <w:pPr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bCs/>
          <w:sz w:val="28"/>
          <w:szCs w:val="28"/>
        </w:rPr>
      </w:pPr>
      <w:hyperlink r:id="rId16" w:history="1">
        <w:r w:rsidR="007E24E4" w:rsidRPr="00660D07">
          <w:rPr>
            <w:rStyle w:val="a6"/>
            <w:rFonts w:ascii="Times New Roman" w:hAnsi="Times New Roman"/>
            <w:bCs/>
            <w:sz w:val="28"/>
            <w:szCs w:val="28"/>
          </w:rPr>
          <w:t>www.gost.ru</w:t>
        </w:r>
      </w:hyperlink>
      <w:r w:rsidR="007E24E4" w:rsidRPr="00660D07">
        <w:rPr>
          <w:rFonts w:ascii="Times New Roman" w:hAnsi="Times New Roman"/>
          <w:bCs/>
          <w:sz w:val="28"/>
          <w:szCs w:val="28"/>
        </w:rPr>
        <w:t xml:space="preserve">  - «Информация о процедуре сертификации, сертификат соответствия ГОСТ Р.» </w:t>
      </w:r>
    </w:p>
    <w:p w14:paraId="2D6A0AFD" w14:textId="77777777" w:rsidR="007E24E4" w:rsidRPr="00660D07" w:rsidRDefault="007C18D6" w:rsidP="00662FE4">
      <w:pPr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bCs/>
          <w:sz w:val="28"/>
          <w:szCs w:val="28"/>
        </w:rPr>
      </w:pPr>
      <w:hyperlink r:id="rId17" w:history="1">
        <w:r w:rsidR="007E24E4" w:rsidRPr="00660D07">
          <w:rPr>
            <w:rStyle w:val="a6"/>
            <w:rFonts w:ascii="Times New Roman" w:hAnsi="Times New Roman"/>
            <w:bCs/>
            <w:sz w:val="28"/>
            <w:szCs w:val="28"/>
          </w:rPr>
          <w:t>www.docload.ru/Basesdoc/5/5737/index.htm</w:t>
        </w:r>
      </w:hyperlink>
      <w:r w:rsidR="007E24E4" w:rsidRPr="00660D07">
        <w:rPr>
          <w:rFonts w:ascii="Times New Roman" w:hAnsi="Times New Roman"/>
          <w:bCs/>
          <w:sz w:val="28"/>
          <w:szCs w:val="28"/>
        </w:rPr>
        <w:t xml:space="preserve"> - </w:t>
      </w:r>
      <w:hyperlink r:id="rId18" w:tgtFrame="_blank" w:history="1">
        <w:r w:rsidR="007E24E4" w:rsidRPr="00660D07">
          <w:rPr>
            <w:rStyle w:val="a6"/>
            <w:rFonts w:ascii="Times New Roman" w:hAnsi="Times New Roman"/>
            <w:bCs/>
            <w:sz w:val="28"/>
            <w:szCs w:val="28"/>
          </w:rPr>
          <w:t xml:space="preserve">ГОСТ 25346-89 </w:t>
        </w:r>
      </w:hyperlink>
    </w:p>
    <w:p w14:paraId="5834556A" w14:textId="77777777" w:rsidR="007E24E4" w:rsidRPr="00660D07" w:rsidRDefault="007C18D6" w:rsidP="00662FE4">
      <w:pPr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bCs/>
          <w:sz w:val="28"/>
          <w:szCs w:val="28"/>
        </w:rPr>
      </w:pPr>
      <w:hyperlink r:id="rId19" w:history="1">
        <w:r w:rsidR="007E24E4" w:rsidRPr="00660D07">
          <w:rPr>
            <w:rStyle w:val="a6"/>
            <w:rFonts w:ascii="Times New Roman" w:hAnsi="Times New Roman"/>
            <w:bCs/>
            <w:sz w:val="28"/>
            <w:szCs w:val="28"/>
          </w:rPr>
          <w:t>http://k-a-t.ru/metrologia/metrologia_1/index.shtml</w:t>
        </w:r>
      </w:hyperlink>
    </w:p>
    <w:p w14:paraId="6ABDA49D" w14:textId="77777777" w:rsidR="007E24E4" w:rsidRPr="00BA0921" w:rsidRDefault="007E24E4" w:rsidP="00662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0921">
        <w:rPr>
          <w:rFonts w:ascii="Times New Roman" w:hAnsi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7E24E4" w:rsidRPr="00C15C9E" w14:paraId="42022E27" w14:textId="77777777" w:rsidTr="007E24E4">
        <w:tc>
          <w:tcPr>
            <w:tcW w:w="1912" w:type="pct"/>
            <w:hideMark/>
          </w:tcPr>
          <w:p w14:paraId="08610477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hideMark/>
          </w:tcPr>
          <w:p w14:paraId="0CF4EC27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hideMark/>
          </w:tcPr>
          <w:p w14:paraId="2B143A02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7E24E4" w:rsidRPr="00C15C9E" w14:paraId="4231E3DD" w14:textId="77777777" w:rsidTr="007E24E4">
        <w:trPr>
          <w:trHeight w:val="1644"/>
        </w:trPr>
        <w:tc>
          <w:tcPr>
            <w:tcW w:w="1912" w:type="pct"/>
            <w:hideMark/>
          </w:tcPr>
          <w:p w14:paraId="68B15652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 xml:space="preserve">умение применять соответствующие методики контроля, испытаний и диагностики оборудования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систем;</w:t>
            </w:r>
          </w:p>
        </w:tc>
        <w:tc>
          <w:tcPr>
            <w:tcW w:w="1580" w:type="pct"/>
            <w:hideMark/>
          </w:tcPr>
          <w:p w14:paraId="764984EB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Своевременность и точность применения соответствующих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 xml:space="preserve">методик контроля, испытаний и диагностики оборудования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508" w:type="pct"/>
            <w:hideMark/>
          </w:tcPr>
          <w:p w14:paraId="7D7D123F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практических работ</w:t>
            </w:r>
          </w:p>
        </w:tc>
      </w:tr>
      <w:tr w:rsidR="007E24E4" w:rsidRPr="00C15C9E" w14:paraId="5A10115D" w14:textId="77777777" w:rsidTr="007E24E4">
        <w:trPr>
          <w:trHeight w:val="397"/>
        </w:trPr>
        <w:tc>
          <w:tcPr>
            <w:tcW w:w="1912" w:type="pct"/>
            <w:hideMark/>
          </w:tcPr>
          <w:p w14:paraId="0EFF5B32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 xml:space="preserve">умение производить диагностику оборудования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систем и определение его ресурсов;</w:t>
            </w:r>
          </w:p>
        </w:tc>
        <w:tc>
          <w:tcPr>
            <w:tcW w:w="1580" w:type="pct"/>
            <w:hideMark/>
          </w:tcPr>
          <w:p w14:paraId="755A52B2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Скорость и техничность проведения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 xml:space="preserve">диагностики оборудования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систем и определение его ресурсов</w:t>
            </w:r>
          </w:p>
        </w:tc>
        <w:tc>
          <w:tcPr>
            <w:tcW w:w="1508" w:type="pct"/>
            <w:hideMark/>
          </w:tcPr>
          <w:p w14:paraId="25236616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практических работ</w:t>
            </w:r>
          </w:p>
        </w:tc>
      </w:tr>
      <w:tr w:rsidR="007E24E4" w:rsidRPr="00C15C9E" w14:paraId="208654DB" w14:textId="77777777" w:rsidTr="007E24E4">
        <w:trPr>
          <w:trHeight w:val="1363"/>
        </w:trPr>
        <w:tc>
          <w:tcPr>
            <w:tcW w:w="1912" w:type="pct"/>
            <w:hideMark/>
          </w:tcPr>
          <w:p w14:paraId="3576FF8B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 xml:space="preserve">умение оформлять документацию по результатам диагностики и ремонта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систем;</w:t>
            </w:r>
          </w:p>
        </w:tc>
        <w:tc>
          <w:tcPr>
            <w:tcW w:w="1580" w:type="pct"/>
            <w:hideMark/>
          </w:tcPr>
          <w:p w14:paraId="31363A69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Правильность оформления документации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 xml:space="preserve">по результатам диагностики и ремонта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508" w:type="pct"/>
            <w:hideMark/>
          </w:tcPr>
          <w:p w14:paraId="086B897E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практических работ</w:t>
            </w:r>
          </w:p>
        </w:tc>
      </w:tr>
      <w:tr w:rsidR="007E24E4" w:rsidRPr="00C15C9E" w14:paraId="47172A61" w14:textId="77777777" w:rsidTr="007E24E4">
        <w:trPr>
          <w:trHeight w:val="1675"/>
        </w:trPr>
        <w:tc>
          <w:tcPr>
            <w:tcW w:w="1912" w:type="pct"/>
            <w:hideMark/>
          </w:tcPr>
          <w:p w14:paraId="5C72243B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умение устанавливать и регулировать физические настройки всей линейки датчиков с целью выявления неисправностей.</w:t>
            </w:r>
          </w:p>
        </w:tc>
        <w:tc>
          <w:tcPr>
            <w:tcW w:w="1580" w:type="pct"/>
            <w:hideMark/>
          </w:tcPr>
          <w:p w14:paraId="21E4E100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Скорость и техничность установления и регулировки физических настроек всей линейки датчиков с целью выявления неисправностей</w:t>
            </w:r>
          </w:p>
        </w:tc>
        <w:tc>
          <w:tcPr>
            <w:tcW w:w="1508" w:type="pct"/>
            <w:hideMark/>
          </w:tcPr>
          <w:p w14:paraId="64987040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практических работ</w:t>
            </w:r>
          </w:p>
        </w:tc>
      </w:tr>
      <w:tr w:rsidR="007E24E4" w:rsidRPr="00C15C9E" w14:paraId="04CEE53C" w14:textId="77777777" w:rsidTr="007E24E4">
        <w:trPr>
          <w:trHeight w:val="1006"/>
        </w:trPr>
        <w:tc>
          <w:tcPr>
            <w:tcW w:w="1912" w:type="pct"/>
            <w:hideMark/>
          </w:tcPr>
          <w:p w14:paraId="5EC1B0FD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 xml:space="preserve">знание нормативных требований по монтажу, наладке и ремонту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систем;</w:t>
            </w:r>
          </w:p>
        </w:tc>
        <w:tc>
          <w:tcPr>
            <w:tcW w:w="1580" w:type="pct"/>
            <w:hideMark/>
          </w:tcPr>
          <w:p w14:paraId="47AFCD60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 xml:space="preserve">нормативных требований по монтажу, наладке и ремонту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508" w:type="pct"/>
            <w:hideMark/>
          </w:tcPr>
          <w:p w14:paraId="3E66B231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3E804AD2" w14:textId="77777777" w:rsidTr="007E24E4">
        <w:trPr>
          <w:trHeight w:val="677"/>
        </w:trPr>
        <w:tc>
          <w:tcPr>
            <w:tcW w:w="1912" w:type="pct"/>
            <w:hideMark/>
          </w:tcPr>
          <w:p w14:paraId="103CE3B3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знание алгоритмов поиска неисправностей;</w:t>
            </w:r>
          </w:p>
        </w:tc>
        <w:tc>
          <w:tcPr>
            <w:tcW w:w="1580" w:type="pct"/>
            <w:hideMark/>
          </w:tcPr>
          <w:p w14:paraId="0AF806A6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Применение</w:t>
            </w:r>
            <w:r w:rsidRPr="00C15C9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>алгоритмов поиска неисправностей</w:t>
            </w:r>
          </w:p>
        </w:tc>
        <w:tc>
          <w:tcPr>
            <w:tcW w:w="1508" w:type="pct"/>
            <w:hideMark/>
          </w:tcPr>
          <w:p w14:paraId="6823BFC1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63EC2CAF" w14:textId="77777777" w:rsidTr="007E24E4">
        <w:trPr>
          <w:trHeight w:val="1354"/>
        </w:trPr>
        <w:tc>
          <w:tcPr>
            <w:tcW w:w="1912" w:type="pct"/>
            <w:hideMark/>
          </w:tcPr>
          <w:p w14:paraId="5AC32FDB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знание видов и методов контроля и испытаний, методики их проведения и сопроводительную документацию;</w:t>
            </w:r>
          </w:p>
        </w:tc>
        <w:tc>
          <w:tcPr>
            <w:tcW w:w="1580" w:type="pct"/>
            <w:hideMark/>
          </w:tcPr>
          <w:p w14:paraId="0D0FCF09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Правильный выбор и применение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видов и методов контроля и испытаний, методики их проведения и сопроводительную документацию</w:t>
            </w:r>
          </w:p>
        </w:tc>
        <w:tc>
          <w:tcPr>
            <w:tcW w:w="1508" w:type="pct"/>
            <w:hideMark/>
          </w:tcPr>
          <w:p w14:paraId="32864404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2C0F0271" w14:textId="77777777" w:rsidTr="007E24E4">
        <w:trPr>
          <w:trHeight w:val="273"/>
        </w:trPr>
        <w:tc>
          <w:tcPr>
            <w:tcW w:w="1912" w:type="pct"/>
            <w:hideMark/>
          </w:tcPr>
          <w:p w14:paraId="767B309A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 xml:space="preserve">знание стандартов, положений,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методических и других нормативных материалов по аттестации, испытаниям, эксплуатации и ремонту оборудования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систем;</w:t>
            </w:r>
          </w:p>
        </w:tc>
        <w:tc>
          <w:tcPr>
            <w:tcW w:w="1580" w:type="pct"/>
            <w:hideMark/>
          </w:tcPr>
          <w:p w14:paraId="6F048DE3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Применение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стандартов, </w:t>
            </w: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положений, методических и других нормативных материалов по аттестации, испытаниям, эксплуатации и ремонту оборудования </w:t>
            </w:r>
            <w:proofErr w:type="spellStart"/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 систем</w:t>
            </w:r>
          </w:p>
        </w:tc>
        <w:tc>
          <w:tcPr>
            <w:tcW w:w="1508" w:type="pct"/>
            <w:hideMark/>
          </w:tcPr>
          <w:p w14:paraId="1CC426BE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Экспертная оценка </w:t>
            </w: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6DF17E4F" w14:textId="77777777" w:rsidTr="007E24E4">
        <w:trPr>
          <w:trHeight w:val="1343"/>
        </w:trPr>
        <w:tc>
          <w:tcPr>
            <w:tcW w:w="1912" w:type="pct"/>
            <w:hideMark/>
          </w:tcPr>
          <w:p w14:paraId="56DD8476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lastRenderedPageBreak/>
              <w:t>знание методов диагностирования, неразрушающих методы контроля;</w:t>
            </w:r>
          </w:p>
        </w:tc>
        <w:tc>
          <w:tcPr>
            <w:tcW w:w="1580" w:type="pct"/>
            <w:hideMark/>
          </w:tcPr>
          <w:p w14:paraId="0B2F93CA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Правильный выбор и применение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>методов диагностирования, неразрушающих методы контроля</w:t>
            </w:r>
          </w:p>
        </w:tc>
        <w:tc>
          <w:tcPr>
            <w:tcW w:w="1508" w:type="pct"/>
            <w:hideMark/>
          </w:tcPr>
          <w:p w14:paraId="3B455598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73C9757E" w14:textId="77777777" w:rsidTr="007E24E4">
        <w:trPr>
          <w:trHeight w:val="1074"/>
        </w:trPr>
        <w:tc>
          <w:tcPr>
            <w:tcW w:w="1912" w:type="pct"/>
            <w:hideMark/>
          </w:tcPr>
          <w:p w14:paraId="64879196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знания порядка проведения стандартных и сертифицированных испытаний;</w:t>
            </w:r>
          </w:p>
        </w:tc>
        <w:tc>
          <w:tcPr>
            <w:tcW w:w="1580" w:type="pct"/>
            <w:hideMark/>
          </w:tcPr>
          <w:p w14:paraId="3FE90F1E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Учет при работе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>порядка проведения стандартных и сертифицированных испытаний</w:t>
            </w:r>
          </w:p>
        </w:tc>
        <w:tc>
          <w:tcPr>
            <w:tcW w:w="1508" w:type="pct"/>
            <w:hideMark/>
          </w:tcPr>
          <w:p w14:paraId="6AF5D3C1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104F1010" w14:textId="77777777" w:rsidTr="007E24E4">
        <w:trPr>
          <w:trHeight w:val="780"/>
        </w:trPr>
        <w:tc>
          <w:tcPr>
            <w:tcW w:w="1912" w:type="pct"/>
            <w:hideMark/>
          </w:tcPr>
          <w:p w14:paraId="12AD4FA6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знания методов повышения долговечности оборудования;</w:t>
            </w:r>
          </w:p>
        </w:tc>
        <w:tc>
          <w:tcPr>
            <w:tcW w:w="1580" w:type="pct"/>
            <w:hideMark/>
          </w:tcPr>
          <w:p w14:paraId="1DD543F0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Использование при работе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методов повышения долговечности оборудования</w:t>
            </w:r>
          </w:p>
        </w:tc>
        <w:tc>
          <w:tcPr>
            <w:tcW w:w="1508" w:type="pct"/>
            <w:hideMark/>
          </w:tcPr>
          <w:p w14:paraId="199BFD3F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3FFCEBE8" w14:textId="77777777" w:rsidTr="007E24E4">
        <w:trPr>
          <w:trHeight w:val="946"/>
        </w:trPr>
        <w:tc>
          <w:tcPr>
            <w:tcW w:w="1912" w:type="pct"/>
            <w:hideMark/>
          </w:tcPr>
          <w:p w14:paraId="4427F5CD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анализ реального применения мобильного робота для определения конкретных рабочих возможностей робота и их соответствия выполняемой работе;</w:t>
            </w:r>
          </w:p>
        </w:tc>
        <w:tc>
          <w:tcPr>
            <w:tcW w:w="1580" w:type="pct"/>
            <w:hideMark/>
          </w:tcPr>
          <w:p w14:paraId="4C0D97F5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Использование при работе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анализ реального применения мобильного робота для определения конкретных рабочих возможностей робота и их соответствия выполняемой работе</w:t>
            </w:r>
          </w:p>
        </w:tc>
        <w:tc>
          <w:tcPr>
            <w:tcW w:w="1508" w:type="pct"/>
            <w:hideMark/>
          </w:tcPr>
          <w:p w14:paraId="408B6DB7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386DF4A3" w14:textId="77777777" w:rsidTr="007E24E4">
        <w:trPr>
          <w:trHeight w:val="2181"/>
        </w:trPr>
        <w:tc>
          <w:tcPr>
            <w:tcW w:w="1912" w:type="pct"/>
            <w:hideMark/>
          </w:tcPr>
          <w:p w14:paraId="64F308BB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 xml:space="preserve">знание определений основных </w:t>
            </w:r>
            <w:proofErr w:type="spellStart"/>
            <w:r w:rsidRPr="00C15C9E">
              <w:rPr>
                <w:rFonts w:ascii="Times New Roman" w:hAnsi="Times New Roman"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sz w:val="24"/>
                <w:szCs w:val="24"/>
              </w:rPr>
              <w:t xml:space="preserve"> величин, понимание их смысла и значения для методов робототехники при диагностировании неисправностей в мобильной робототехнике.</w:t>
            </w:r>
          </w:p>
        </w:tc>
        <w:tc>
          <w:tcPr>
            <w:tcW w:w="1580" w:type="pct"/>
            <w:hideMark/>
          </w:tcPr>
          <w:p w14:paraId="5AA2EBE3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Применение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основных </w:t>
            </w:r>
            <w:proofErr w:type="spellStart"/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мехатронных</w:t>
            </w:r>
            <w:proofErr w:type="spellEnd"/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 величин</w:t>
            </w:r>
          </w:p>
        </w:tc>
        <w:tc>
          <w:tcPr>
            <w:tcW w:w="1508" w:type="pct"/>
            <w:hideMark/>
          </w:tcPr>
          <w:p w14:paraId="37404A44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</w:tbl>
    <w:p w14:paraId="6D4ED433" w14:textId="77777777" w:rsidR="007E24E4" w:rsidRPr="00C15C9E" w:rsidRDefault="007E24E4" w:rsidP="00662FE4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042F9135" w14:textId="77777777" w:rsidR="007E24E4" w:rsidRPr="00C15C9E" w:rsidRDefault="007E24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2019258" w14:textId="30E21EC0" w:rsidR="00A24732" w:rsidRDefault="00A24732"/>
    <w:p w14:paraId="6DC2776D" w14:textId="586C7BF8" w:rsidR="007D428D" w:rsidRDefault="007D428D"/>
    <w:p w14:paraId="07FB70B0" w14:textId="77777777" w:rsidR="007D428D" w:rsidRPr="007C18D6" w:rsidRDefault="007D428D" w:rsidP="007C18D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C18D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5.ОЦЕНОЧНЫЕ МАТЕРИАЛЫ</w:t>
      </w:r>
    </w:p>
    <w:p w14:paraId="541EBE2B" w14:textId="77777777" w:rsidR="007D428D" w:rsidRPr="007C18D6" w:rsidRDefault="007D428D" w:rsidP="007C18D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7C18D6">
        <w:rPr>
          <w:rFonts w:ascii="Times New Roman" w:hAnsi="Times New Roman"/>
          <w:b/>
          <w:bCs/>
          <w:color w:val="000000"/>
          <w:sz w:val="28"/>
          <w:szCs w:val="28"/>
        </w:rPr>
        <w:t>5.1. Вопросы дифференциального зачета</w:t>
      </w:r>
    </w:p>
    <w:p w14:paraId="3A72543C" w14:textId="77777777" w:rsidR="007D428D" w:rsidRPr="00891AE4" w:rsidRDefault="007D428D" w:rsidP="007D428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91AE4">
        <w:rPr>
          <w:rFonts w:ascii="Times New Roman" w:hAnsi="Times New Roman"/>
          <w:b/>
          <w:bCs/>
          <w:color w:val="000000"/>
          <w:sz w:val="28"/>
          <w:szCs w:val="28"/>
        </w:rPr>
        <w:t>Раздел 1 Метрология</w:t>
      </w:r>
    </w:p>
    <w:p w14:paraId="4F1648C1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561CF0">
        <w:rPr>
          <w:rFonts w:ascii="Times New Roman" w:hAnsi="Times New Roman"/>
          <w:color w:val="000000"/>
          <w:sz w:val="28"/>
          <w:szCs w:val="28"/>
        </w:rPr>
        <w:t>Что означает единство измерений?</w:t>
      </w:r>
    </w:p>
    <w:p w14:paraId="24F1EE7B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891AE4">
        <w:rPr>
          <w:rFonts w:ascii="Times New Roman" w:hAnsi="Times New Roman"/>
          <w:color w:val="000000"/>
          <w:sz w:val="28"/>
          <w:szCs w:val="28"/>
        </w:rPr>
        <w:t>В каких случаях необходима метрология?</w:t>
      </w:r>
    </w:p>
    <w:p w14:paraId="70569A68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891AE4">
        <w:rPr>
          <w:rFonts w:ascii="Times New Roman" w:hAnsi="Times New Roman"/>
          <w:color w:val="000000"/>
          <w:sz w:val="28"/>
          <w:szCs w:val="28"/>
        </w:rPr>
        <w:t>Что представляет собой физическая величина?</w:t>
      </w:r>
    </w:p>
    <w:p w14:paraId="456E6AB0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891AE4">
        <w:rPr>
          <w:rFonts w:ascii="Times New Roman" w:hAnsi="Times New Roman"/>
          <w:color w:val="000000"/>
          <w:sz w:val="28"/>
          <w:szCs w:val="28"/>
        </w:rPr>
        <w:t>Что называется значением физической величины?</w:t>
      </w:r>
    </w:p>
    <w:p w14:paraId="37FFB2C9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891AE4">
        <w:rPr>
          <w:rFonts w:ascii="Times New Roman" w:hAnsi="Times New Roman"/>
          <w:color w:val="000000"/>
          <w:sz w:val="28"/>
          <w:szCs w:val="28"/>
        </w:rPr>
        <w:t>Назовите основные единицы СИ и их размерность.</w:t>
      </w:r>
    </w:p>
    <w:p w14:paraId="677AA27B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891AE4">
        <w:rPr>
          <w:rFonts w:ascii="Times New Roman" w:hAnsi="Times New Roman"/>
          <w:color w:val="000000"/>
          <w:sz w:val="28"/>
          <w:szCs w:val="28"/>
        </w:rPr>
        <w:t>Расскажите о классификации измерений.</w:t>
      </w:r>
    </w:p>
    <w:p w14:paraId="66B8443D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Pr="00891AE4">
        <w:rPr>
          <w:rFonts w:ascii="Times New Roman" w:hAnsi="Times New Roman"/>
          <w:color w:val="000000"/>
          <w:sz w:val="28"/>
          <w:szCs w:val="28"/>
        </w:rPr>
        <w:t>Чем отличаются прямые измерения от косвенных?</w:t>
      </w:r>
    </w:p>
    <w:p w14:paraId="461EC628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Pr="00891AE4">
        <w:rPr>
          <w:rFonts w:ascii="Times New Roman" w:hAnsi="Times New Roman"/>
          <w:color w:val="000000"/>
          <w:sz w:val="28"/>
          <w:szCs w:val="28"/>
        </w:rPr>
        <w:t>Чем характеризуют точность измерения?</w:t>
      </w:r>
    </w:p>
    <w:p w14:paraId="25A4B8E3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Pr="00891AE4">
        <w:rPr>
          <w:rFonts w:ascii="Times New Roman" w:hAnsi="Times New Roman"/>
          <w:color w:val="000000"/>
          <w:sz w:val="28"/>
          <w:szCs w:val="28"/>
        </w:rPr>
        <w:t>Каковы основные принципы измерений.</w:t>
      </w:r>
    </w:p>
    <w:p w14:paraId="3B559376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Pr="00891AE4">
        <w:rPr>
          <w:rFonts w:ascii="Times New Roman" w:hAnsi="Times New Roman"/>
          <w:color w:val="000000"/>
          <w:sz w:val="28"/>
          <w:szCs w:val="28"/>
        </w:rPr>
        <w:t>Что такое средство измерения?</w:t>
      </w:r>
    </w:p>
    <w:p w14:paraId="5D06FC25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</w:t>
      </w:r>
      <w:r w:rsidRPr="00891AE4">
        <w:rPr>
          <w:rFonts w:ascii="Times New Roman" w:hAnsi="Times New Roman"/>
          <w:color w:val="000000"/>
          <w:sz w:val="28"/>
          <w:szCs w:val="28"/>
        </w:rPr>
        <w:t>Назначение эталонных средств измерений.</w:t>
      </w:r>
    </w:p>
    <w:p w14:paraId="7003EEF4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 w:rsidRPr="00891AE4">
        <w:rPr>
          <w:rFonts w:ascii="Times New Roman" w:hAnsi="Times New Roman"/>
          <w:color w:val="000000"/>
          <w:sz w:val="28"/>
          <w:szCs w:val="28"/>
        </w:rPr>
        <w:t>Дайте определение погрешности измерения.</w:t>
      </w:r>
    </w:p>
    <w:p w14:paraId="61F30CD6" w14:textId="77777777" w:rsidR="007D428D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 </w:t>
      </w:r>
      <w:r w:rsidRPr="00891AE4">
        <w:rPr>
          <w:rFonts w:ascii="Times New Roman" w:hAnsi="Times New Roman"/>
          <w:color w:val="000000"/>
          <w:sz w:val="28"/>
          <w:szCs w:val="28"/>
        </w:rPr>
        <w:t>Назовите основные требования к методикам выполнения измерений.</w:t>
      </w:r>
    </w:p>
    <w:p w14:paraId="444053DF" w14:textId="77777777" w:rsidR="007D428D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</w:t>
      </w:r>
      <w:r w:rsidRPr="00E629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Классификация и краткая характеристика групп средств измерений; примеры применения конкретных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измерительных приборов.</w:t>
      </w:r>
    </w:p>
    <w:p w14:paraId="72DE5B97" w14:textId="77777777" w:rsidR="007D428D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</w:t>
      </w:r>
      <w:r w:rsidRPr="00E629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 xml:space="preserve">Универсальные средства измерений. </w:t>
      </w:r>
      <w:proofErr w:type="spellStart"/>
      <w:r w:rsidRPr="00561CF0">
        <w:rPr>
          <w:rFonts w:ascii="Times New Roman" w:hAnsi="Times New Roman"/>
          <w:color w:val="000000"/>
          <w:sz w:val="28"/>
          <w:szCs w:val="28"/>
        </w:rPr>
        <w:t>Штангенинструмент</w:t>
      </w:r>
      <w:proofErr w:type="spellEnd"/>
      <w:r w:rsidRPr="00561CF0">
        <w:rPr>
          <w:rFonts w:ascii="Times New Roman" w:hAnsi="Times New Roman"/>
          <w:color w:val="000000"/>
          <w:sz w:val="28"/>
          <w:szCs w:val="28"/>
        </w:rPr>
        <w:t>: разновидности, устройство, метрологическая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характеристика, практика применения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76C97EE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16.</w:t>
      </w:r>
      <w:r w:rsidRPr="005A29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Универсальные средства измерений. Микрометрический инструмент: разновидности, устройство,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метрологическая характеристика, практика применения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C0D6AD6" w14:textId="77777777" w:rsidR="007D428D" w:rsidRPr="00891AE4" w:rsidRDefault="007D428D" w:rsidP="007D42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91AE4">
        <w:rPr>
          <w:rFonts w:ascii="Times New Roman" w:hAnsi="Times New Roman"/>
          <w:b/>
          <w:bCs/>
          <w:color w:val="000000"/>
          <w:sz w:val="28"/>
          <w:szCs w:val="28"/>
        </w:rPr>
        <w:t>Раздел 2 Стандартизация</w:t>
      </w:r>
    </w:p>
    <w:p w14:paraId="29C88ABB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891AE4">
        <w:rPr>
          <w:rFonts w:ascii="Times New Roman" w:hAnsi="Times New Roman"/>
          <w:color w:val="000000"/>
          <w:sz w:val="28"/>
          <w:szCs w:val="28"/>
        </w:rPr>
        <w:t>Что называется стандартизацией?</w:t>
      </w:r>
    </w:p>
    <w:p w14:paraId="0D7EEC7F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891AE4">
        <w:rPr>
          <w:rFonts w:ascii="Times New Roman" w:hAnsi="Times New Roman"/>
          <w:color w:val="000000"/>
          <w:sz w:val="28"/>
          <w:szCs w:val="28"/>
        </w:rPr>
        <w:t>В чем заключается сущность системы стандартизации?</w:t>
      </w:r>
    </w:p>
    <w:p w14:paraId="59437F54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891AE4">
        <w:rPr>
          <w:rFonts w:ascii="Times New Roman" w:hAnsi="Times New Roman"/>
          <w:color w:val="000000"/>
          <w:sz w:val="28"/>
          <w:szCs w:val="28"/>
        </w:rPr>
        <w:t>Перечислите основные функции стандартизации.</w:t>
      </w:r>
    </w:p>
    <w:p w14:paraId="0D78A664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4.</w:t>
      </w:r>
      <w:r w:rsidRPr="00891AE4">
        <w:rPr>
          <w:rFonts w:ascii="Times New Roman" w:hAnsi="Times New Roman"/>
          <w:color w:val="000000"/>
          <w:sz w:val="28"/>
          <w:szCs w:val="28"/>
        </w:rPr>
        <w:t>Приведите примеры области и объекта стандартизации.</w:t>
      </w:r>
    </w:p>
    <w:p w14:paraId="6893FAE1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Pr="00891AE4">
        <w:rPr>
          <w:rFonts w:ascii="Times New Roman" w:hAnsi="Times New Roman"/>
          <w:color w:val="000000"/>
          <w:sz w:val="28"/>
          <w:szCs w:val="28"/>
        </w:rPr>
        <w:t>Что составляет основы системы стандартизации в России?</w:t>
      </w:r>
    </w:p>
    <w:p w14:paraId="100C7E8E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Pr="00891AE4">
        <w:rPr>
          <w:rFonts w:ascii="Times New Roman" w:hAnsi="Times New Roman"/>
          <w:color w:val="000000"/>
          <w:sz w:val="28"/>
          <w:szCs w:val="28"/>
        </w:rPr>
        <w:t>Перечислите основные цели стандартизации.</w:t>
      </w:r>
    </w:p>
    <w:p w14:paraId="4A5FC7E1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7.</w:t>
      </w:r>
      <w:r w:rsidRPr="00891AE4">
        <w:rPr>
          <w:rFonts w:ascii="Times New Roman" w:hAnsi="Times New Roman"/>
          <w:color w:val="000000"/>
          <w:sz w:val="28"/>
          <w:szCs w:val="28"/>
        </w:rPr>
        <w:t>Назовите основные функции и обязанности Госстандарта России.</w:t>
      </w:r>
    </w:p>
    <w:p w14:paraId="5783E8B7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Pr="00891AE4">
        <w:rPr>
          <w:rFonts w:ascii="Times New Roman" w:hAnsi="Times New Roman"/>
          <w:color w:val="000000"/>
          <w:sz w:val="28"/>
          <w:szCs w:val="28"/>
        </w:rPr>
        <w:t>Перечислите основные органы, которые осуществляют регулирование вопросов промышленной безопасности в России.</w:t>
      </w:r>
    </w:p>
    <w:p w14:paraId="7A83967C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9.</w:t>
      </w:r>
      <w:r w:rsidRPr="00891AE4">
        <w:rPr>
          <w:rFonts w:ascii="Times New Roman" w:hAnsi="Times New Roman"/>
          <w:color w:val="000000"/>
          <w:sz w:val="28"/>
          <w:szCs w:val="28"/>
        </w:rPr>
        <w:t>Перечислите основные организации, занимающиеся информационным обеспечением работ по стандартизации в России и за рубежом.</w:t>
      </w:r>
    </w:p>
    <w:p w14:paraId="2531035E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10.</w:t>
      </w:r>
      <w:r w:rsidRPr="00891AE4">
        <w:rPr>
          <w:rFonts w:ascii="Times New Roman" w:hAnsi="Times New Roman"/>
          <w:color w:val="000000"/>
          <w:sz w:val="28"/>
          <w:szCs w:val="28"/>
        </w:rPr>
        <w:t>Перечислите основные нормативные документы по стандартизации.</w:t>
      </w:r>
    </w:p>
    <w:p w14:paraId="645AEB69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 w:rsidRPr="00891AE4">
        <w:rPr>
          <w:rFonts w:ascii="Times New Roman" w:hAnsi="Times New Roman"/>
          <w:color w:val="000000"/>
          <w:sz w:val="28"/>
          <w:szCs w:val="28"/>
        </w:rPr>
        <w:t>Какова сфера деятельности и основные цели Международной организации по стандартизации?</w:t>
      </w:r>
    </w:p>
    <w:p w14:paraId="0F06192D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12.</w:t>
      </w:r>
      <w:r w:rsidRPr="00891AE4">
        <w:rPr>
          <w:rFonts w:ascii="Times New Roman" w:hAnsi="Times New Roman"/>
          <w:color w:val="000000"/>
          <w:sz w:val="28"/>
          <w:szCs w:val="28"/>
        </w:rPr>
        <w:t>Какие задачи ставятся перед комитетами ИСО?</w:t>
      </w:r>
    </w:p>
    <w:p w14:paraId="78009AC0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13.</w:t>
      </w:r>
      <w:r w:rsidRPr="00891AE4">
        <w:rPr>
          <w:rFonts w:ascii="Times New Roman" w:hAnsi="Times New Roman"/>
          <w:color w:val="000000"/>
          <w:sz w:val="28"/>
          <w:szCs w:val="28"/>
        </w:rPr>
        <w:t>Перечислите варианты правил применения международных и региональных стандартов.</w:t>
      </w:r>
    </w:p>
    <w:p w14:paraId="4A3DBBEC" w14:textId="77777777" w:rsidR="007D428D" w:rsidRPr="00891AE4" w:rsidRDefault="007D428D" w:rsidP="007D42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91AE4">
        <w:rPr>
          <w:rFonts w:ascii="Times New Roman" w:hAnsi="Times New Roman"/>
          <w:b/>
          <w:bCs/>
          <w:color w:val="000000"/>
          <w:sz w:val="28"/>
          <w:szCs w:val="28"/>
        </w:rPr>
        <w:t>Раздел 3 Сертификация</w:t>
      </w:r>
    </w:p>
    <w:p w14:paraId="3D5F3675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891AE4">
        <w:rPr>
          <w:rFonts w:ascii="Times New Roman" w:hAnsi="Times New Roman"/>
          <w:color w:val="000000"/>
          <w:sz w:val="28"/>
          <w:szCs w:val="28"/>
        </w:rPr>
        <w:t>Дайте определение сертификации?</w:t>
      </w:r>
    </w:p>
    <w:p w14:paraId="08B90BA9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891AE4">
        <w:rPr>
          <w:rFonts w:ascii="Times New Roman" w:hAnsi="Times New Roman"/>
          <w:color w:val="000000"/>
          <w:sz w:val="28"/>
          <w:szCs w:val="28"/>
        </w:rPr>
        <w:t>Что такое сертификат соответствия?</w:t>
      </w:r>
    </w:p>
    <w:p w14:paraId="3E010E1D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891AE4">
        <w:rPr>
          <w:rFonts w:ascii="Times New Roman" w:hAnsi="Times New Roman"/>
          <w:color w:val="000000"/>
          <w:sz w:val="28"/>
          <w:szCs w:val="28"/>
        </w:rPr>
        <w:t>Кто является участниками процедуры сертификации?</w:t>
      </w:r>
    </w:p>
    <w:p w14:paraId="49873F75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891AE4">
        <w:rPr>
          <w:rFonts w:ascii="Times New Roman" w:hAnsi="Times New Roman"/>
          <w:color w:val="000000"/>
          <w:sz w:val="28"/>
          <w:szCs w:val="28"/>
        </w:rPr>
        <w:t>Дайте определение системы сертификации.</w:t>
      </w:r>
    </w:p>
    <w:p w14:paraId="649A4BEF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Pr="00891AE4">
        <w:rPr>
          <w:rFonts w:ascii="Times New Roman" w:hAnsi="Times New Roman"/>
          <w:color w:val="000000"/>
          <w:sz w:val="28"/>
          <w:szCs w:val="28"/>
        </w:rPr>
        <w:t>Объясните задачи Госстандарта России в области сертификации.</w:t>
      </w:r>
    </w:p>
    <w:p w14:paraId="0E600743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Pr="00891AE4">
        <w:rPr>
          <w:rFonts w:ascii="Times New Roman" w:hAnsi="Times New Roman"/>
          <w:color w:val="000000"/>
          <w:sz w:val="28"/>
          <w:szCs w:val="28"/>
        </w:rPr>
        <w:t>Объясните термин «Участник сертификации». Перечислите основных участников системы сертификации.</w:t>
      </w:r>
    </w:p>
    <w:p w14:paraId="15035D59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7.</w:t>
      </w:r>
      <w:r w:rsidRPr="00891AE4">
        <w:rPr>
          <w:rFonts w:ascii="Times New Roman" w:hAnsi="Times New Roman"/>
          <w:color w:val="000000"/>
          <w:sz w:val="28"/>
          <w:szCs w:val="28"/>
        </w:rPr>
        <w:t>В чем заключается обязанности органов по сертификации и испытательных лабораторий?</w:t>
      </w:r>
    </w:p>
    <w:p w14:paraId="3D20E82A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Pr="00891AE4">
        <w:rPr>
          <w:rFonts w:ascii="Times New Roman" w:hAnsi="Times New Roman"/>
          <w:color w:val="000000"/>
          <w:sz w:val="28"/>
          <w:szCs w:val="28"/>
        </w:rPr>
        <w:t>В чем заключаются обязанности изготовителей продукции?</w:t>
      </w:r>
    </w:p>
    <w:p w14:paraId="32775C04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9.</w:t>
      </w:r>
      <w:r w:rsidRPr="00891AE4">
        <w:rPr>
          <w:rFonts w:ascii="Times New Roman" w:hAnsi="Times New Roman"/>
          <w:color w:val="000000"/>
          <w:sz w:val="28"/>
          <w:szCs w:val="28"/>
        </w:rPr>
        <w:t>Объясните причины разделения сертификации на обязательную и добровольную.</w:t>
      </w:r>
    </w:p>
    <w:p w14:paraId="2811C73E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10.</w:t>
      </w:r>
      <w:r w:rsidRPr="00891AE4">
        <w:rPr>
          <w:rFonts w:ascii="Times New Roman" w:hAnsi="Times New Roman"/>
          <w:color w:val="000000"/>
          <w:sz w:val="28"/>
          <w:szCs w:val="28"/>
        </w:rPr>
        <w:t>Что такое «Номенклатура продукции и услуг (работ), в отношении которых законодательными актами Российской Федерации предусмотрена их обязательная сертификация»?</w:t>
      </w:r>
    </w:p>
    <w:p w14:paraId="4D155B6E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 w:rsidRPr="00891AE4">
        <w:rPr>
          <w:rFonts w:ascii="Times New Roman" w:hAnsi="Times New Roman"/>
          <w:color w:val="000000"/>
          <w:sz w:val="28"/>
          <w:szCs w:val="28"/>
        </w:rPr>
        <w:t>В чем заключается потребность проведения добровольной сертификации?</w:t>
      </w:r>
    </w:p>
    <w:p w14:paraId="476176DC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12.</w:t>
      </w:r>
      <w:r w:rsidRPr="00891AE4">
        <w:rPr>
          <w:rFonts w:ascii="Times New Roman" w:hAnsi="Times New Roman"/>
          <w:color w:val="000000"/>
          <w:sz w:val="28"/>
          <w:szCs w:val="28"/>
        </w:rPr>
        <w:t>Что устанавливают правила Госстандарта России «Правила по проведению сертификации в Российской Федерации»?</w:t>
      </w:r>
    </w:p>
    <w:p w14:paraId="01199EFB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13.</w:t>
      </w:r>
      <w:r w:rsidRPr="00891AE4">
        <w:rPr>
          <w:rFonts w:ascii="Times New Roman" w:hAnsi="Times New Roman"/>
          <w:color w:val="000000"/>
          <w:sz w:val="28"/>
          <w:szCs w:val="28"/>
        </w:rPr>
        <w:t>Объясните права и обязанности всех участников сертификации.</w:t>
      </w:r>
    </w:p>
    <w:p w14:paraId="4EF4BA7B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14.</w:t>
      </w:r>
      <w:r w:rsidRPr="00891AE4">
        <w:rPr>
          <w:rFonts w:ascii="Times New Roman" w:hAnsi="Times New Roman"/>
          <w:color w:val="000000"/>
          <w:sz w:val="28"/>
          <w:szCs w:val="28"/>
        </w:rPr>
        <w:t>Дайте определение термину «идентификация продукции».</w:t>
      </w:r>
    </w:p>
    <w:p w14:paraId="1DA2DC79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15.</w:t>
      </w:r>
      <w:r w:rsidRPr="00891AE4">
        <w:rPr>
          <w:rFonts w:ascii="Times New Roman" w:hAnsi="Times New Roman"/>
          <w:color w:val="000000"/>
          <w:sz w:val="28"/>
          <w:szCs w:val="28"/>
        </w:rPr>
        <w:t>Что такое «инспекционный контроль за сертифицированной продукцией»?</w:t>
      </w:r>
    </w:p>
    <w:p w14:paraId="0BF0E075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16.</w:t>
      </w:r>
      <w:r w:rsidRPr="00891AE4">
        <w:rPr>
          <w:rFonts w:ascii="Times New Roman" w:hAnsi="Times New Roman"/>
          <w:color w:val="000000"/>
          <w:sz w:val="28"/>
          <w:szCs w:val="28"/>
        </w:rPr>
        <w:t>Дайте определение схемы сертификации.</w:t>
      </w:r>
    </w:p>
    <w:p w14:paraId="32DF9B75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17.</w:t>
      </w:r>
      <w:r w:rsidRPr="00891AE4">
        <w:rPr>
          <w:rFonts w:ascii="Times New Roman" w:hAnsi="Times New Roman"/>
          <w:color w:val="000000"/>
          <w:sz w:val="28"/>
          <w:szCs w:val="28"/>
        </w:rPr>
        <w:t>Какие схемы используются при сертификации продукции?</w:t>
      </w:r>
    </w:p>
    <w:p w14:paraId="475B9EC3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18.</w:t>
      </w:r>
      <w:r w:rsidRPr="00891AE4">
        <w:rPr>
          <w:rFonts w:ascii="Times New Roman" w:hAnsi="Times New Roman"/>
          <w:color w:val="000000"/>
          <w:sz w:val="28"/>
          <w:szCs w:val="28"/>
        </w:rPr>
        <w:t>Назовите основные этапы процедуры сертификации. Опишите механизм проведения каждого из этапов.</w:t>
      </w:r>
    </w:p>
    <w:p w14:paraId="20E66EB7" w14:textId="77777777" w:rsidR="007D428D" w:rsidRPr="00891AE4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19.</w:t>
      </w:r>
      <w:r w:rsidRPr="00891AE4">
        <w:rPr>
          <w:rFonts w:ascii="Times New Roman" w:hAnsi="Times New Roman"/>
          <w:color w:val="000000"/>
          <w:sz w:val="28"/>
          <w:szCs w:val="28"/>
        </w:rPr>
        <w:t>В каких случаях происходит приостановление или отмена действия сертификата соответствия?</w:t>
      </w:r>
    </w:p>
    <w:p w14:paraId="43322E15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20.</w:t>
      </w:r>
      <w:r w:rsidRPr="00891AE4">
        <w:rPr>
          <w:rFonts w:ascii="Times New Roman" w:hAnsi="Times New Roman"/>
          <w:color w:val="000000"/>
          <w:sz w:val="28"/>
          <w:szCs w:val="28"/>
        </w:rPr>
        <w:t>Приведите последовательность сертификации системы качества.</w:t>
      </w:r>
    </w:p>
    <w:p w14:paraId="771EC008" w14:textId="77777777" w:rsidR="007D428D" w:rsidRDefault="007D428D" w:rsidP="007D428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Раздел 4. Взаимозаменяемость деталей, узлов и механизмов.</w:t>
      </w:r>
    </w:p>
    <w:p w14:paraId="71B9DC07" w14:textId="77777777" w:rsidR="007D428D" w:rsidRPr="00561CF0" w:rsidRDefault="007D428D" w:rsidP="007D428D">
      <w:pPr>
        <w:pStyle w:val="ae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561CF0">
        <w:rPr>
          <w:rFonts w:ascii="Times New Roman" w:hAnsi="Times New Roman"/>
          <w:color w:val="000000"/>
          <w:sz w:val="28"/>
          <w:szCs w:val="28"/>
        </w:rPr>
        <w:t>Понятие взаимозаменяемости и ее виды. Принципы обеспечения функциональной взаимозаменяемости и взаимозаменяемости по геометрическим параметрам</w:t>
      </w:r>
    </w:p>
    <w:p w14:paraId="023AF2C1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561CF0">
        <w:rPr>
          <w:rFonts w:ascii="Times New Roman" w:hAnsi="Times New Roman"/>
          <w:color w:val="000000"/>
          <w:sz w:val="28"/>
          <w:szCs w:val="28"/>
        </w:rPr>
        <w:t>Классификация отклонений геометрических размеров деталей. Понятие точности изготовления деталей.</w:t>
      </w:r>
    </w:p>
    <w:p w14:paraId="2A7F937B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561CF0">
        <w:rPr>
          <w:rFonts w:ascii="Times New Roman" w:hAnsi="Times New Roman"/>
          <w:color w:val="000000"/>
          <w:sz w:val="28"/>
          <w:szCs w:val="28"/>
        </w:rPr>
        <w:t>Погрешности обработки. Случайные и систематические погрешности. Методы оценки погрешностей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обработки.</w:t>
      </w:r>
    </w:p>
    <w:p w14:paraId="7B49A675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561CF0">
        <w:rPr>
          <w:rFonts w:ascii="Times New Roman" w:hAnsi="Times New Roman"/>
          <w:color w:val="000000"/>
          <w:sz w:val="28"/>
          <w:szCs w:val="28"/>
        </w:rPr>
        <w:t>Понятие номинальных, действительных и предельных размеров, предельных отклонений. Диапазоны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интервалы размеров</w:t>
      </w:r>
    </w:p>
    <w:p w14:paraId="5383C001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561CF0">
        <w:rPr>
          <w:rFonts w:ascii="Times New Roman" w:hAnsi="Times New Roman"/>
          <w:color w:val="000000"/>
          <w:sz w:val="28"/>
          <w:szCs w:val="28"/>
        </w:rPr>
        <w:t>Допуск размера и поле допуска. Принципы построения системы допусков ИСО</w:t>
      </w:r>
    </w:p>
    <w:p w14:paraId="0069B69E" w14:textId="77777777" w:rsidR="007D428D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Pr="00561CF0">
        <w:rPr>
          <w:rFonts w:ascii="Times New Roman" w:hAnsi="Times New Roman"/>
          <w:color w:val="000000"/>
          <w:sz w:val="28"/>
          <w:szCs w:val="28"/>
        </w:rPr>
        <w:t>Ряды полей допусков. Предпочтительные поля допусков.</w:t>
      </w:r>
    </w:p>
    <w:p w14:paraId="728F6D1D" w14:textId="77777777" w:rsidR="007D428D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7. Что представляет собой система сала и система отверстия? Приведите определение понятия посадки в системе вала и посадки в системе отверстия.</w:t>
      </w:r>
    </w:p>
    <w:p w14:paraId="0359E7B4" w14:textId="77777777" w:rsidR="007D428D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8.Что называют основными отклонениями? Как они располагаются?</w:t>
      </w:r>
    </w:p>
    <w:p w14:paraId="2B1A9120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</w:t>
      </w:r>
      <w:r w:rsidRPr="00561CF0">
        <w:rPr>
          <w:rFonts w:ascii="Times New Roman" w:hAnsi="Times New Roman"/>
          <w:color w:val="000000"/>
          <w:sz w:val="28"/>
          <w:szCs w:val="28"/>
        </w:rPr>
        <w:t xml:space="preserve"> Понятия о соединениях и посадках, типы посадок. Расчет предельных зазоров и натягов.</w:t>
      </w:r>
    </w:p>
    <w:p w14:paraId="353E3CF6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Pr="00561CF0">
        <w:rPr>
          <w:rFonts w:ascii="Times New Roman" w:hAnsi="Times New Roman"/>
          <w:color w:val="000000"/>
          <w:sz w:val="28"/>
          <w:szCs w:val="28"/>
        </w:rPr>
        <w:t>Основные принципы формирования посадок; три группы посадок. Допуск посадки (зазора, натяга)</w:t>
      </w:r>
    </w:p>
    <w:p w14:paraId="2FB57605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 w:rsidRPr="00561CF0">
        <w:rPr>
          <w:rFonts w:ascii="Times New Roman" w:hAnsi="Times New Roman"/>
          <w:color w:val="000000"/>
          <w:sz w:val="28"/>
          <w:szCs w:val="28"/>
        </w:rPr>
        <w:t xml:space="preserve"> Правила нанесения предельных отклонений размеров на чертежах</w:t>
      </w:r>
    </w:p>
    <w:p w14:paraId="5F7D70AF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 w:rsidRPr="00561CF0">
        <w:rPr>
          <w:rFonts w:ascii="Times New Roman" w:hAnsi="Times New Roman"/>
          <w:color w:val="000000"/>
          <w:sz w:val="28"/>
          <w:szCs w:val="28"/>
        </w:rPr>
        <w:t>Единые принципы построения систем допусков и посадок для различных видов соединений</w:t>
      </w:r>
    </w:p>
    <w:p w14:paraId="6A58E5BA" w14:textId="77777777" w:rsidR="007D428D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 w:rsidRPr="00561CF0">
        <w:rPr>
          <w:rFonts w:ascii="Times New Roman" w:hAnsi="Times New Roman"/>
          <w:color w:val="000000"/>
          <w:sz w:val="28"/>
          <w:szCs w:val="28"/>
        </w:rPr>
        <w:t>Правила выбора и расчета посадок с зазором и натягом, переходных посадок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F720FF2" w14:textId="77777777" w:rsidR="007D428D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 Сколько классов точности установлено для подшипников? Принципы выбора посадок для наружного и внутреннего колец подшипников качения.</w:t>
      </w:r>
    </w:p>
    <w:p w14:paraId="05DAAF07" w14:textId="77777777" w:rsidR="007D428D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</w:t>
      </w:r>
      <w:r w:rsidRPr="00561CF0">
        <w:rPr>
          <w:rFonts w:ascii="Times New Roman" w:hAnsi="Times New Roman"/>
          <w:color w:val="000000"/>
          <w:sz w:val="28"/>
          <w:szCs w:val="28"/>
        </w:rPr>
        <w:t xml:space="preserve">Общие принципы обеспечения взаимозаменяемости метрических </w:t>
      </w:r>
      <w:proofErr w:type="spellStart"/>
      <w:r w:rsidRPr="00561CF0">
        <w:rPr>
          <w:rFonts w:ascii="Times New Roman" w:hAnsi="Times New Roman"/>
          <w:color w:val="000000"/>
          <w:sz w:val="28"/>
          <w:szCs w:val="28"/>
        </w:rPr>
        <w:t>резьб</w:t>
      </w:r>
      <w:proofErr w:type="spellEnd"/>
      <w:r w:rsidRPr="00561CF0">
        <w:rPr>
          <w:rFonts w:ascii="Times New Roman" w:hAnsi="Times New Roman"/>
          <w:color w:val="000000"/>
          <w:sz w:val="28"/>
          <w:szCs w:val="28"/>
        </w:rPr>
        <w:t>. Степени и классы точности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резьб</w:t>
      </w:r>
      <w:r>
        <w:rPr>
          <w:rFonts w:ascii="Times New Roman" w:hAnsi="Times New Roman"/>
          <w:color w:val="000000"/>
          <w:sz w:val="28"/>
          <w:szCs w:val="28"/>
        </w:rPr>
        <w:t xml:space="preserve">ы. </w:t>
      </w:r>
      <w:r w:rsidRPr="00561CF0">
        <w:rPr>
          <w:rFonts w:ascii="Times New Roman" w:hAnsi="Times New Roman"/>
          <w:color w:val="000000"/>
          <w:sz w:val="28"/>
          <w:szCs w:val="28"/>
        </w:rPr>
        <w:t xml:space="preserve"> Обозначение точности резьбы на чертежах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179599D" w14:textId="77777777" w:rsidR="007D428D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 Какие основные классы точности, применяемые в резьбовых соединениях с зазором? С натягом? Где используются соединения с натягом?</w:t>
      </w:r>
    </w:p>
    <w:p w14:paraId="176FAD1C" w14:textId="77777777" w:rsidR="007D428D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16.Назначение шпоночных и шлицевых соединений. Виды шпонок и виды шлицевых соединений.</w:t>
      </w:r>
    </w:p>
    <w:p w14:paraId="3250D32E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 Виды шпоночных соединений и виды центрирования шлицевых соединений.</w:t>
      </w:r>
    </w:p>
    <w:p w14:paraId="61C2548A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18.</w:t>
      </w:r>
      <w:r w:rsidRPr="00561CF0">
        <w:rPr>
          <w:rFonts w:ascii="Times New Roman" w:hAnsi="Times New Roman"/>
          <w:color w:val="000000"/>
          <w:sz w:val="28"/>
          <w:szCs w:val="28"/>
        </w:rPr>
        <w:t xml:space="preserve"> Взаимозаменяемость по форме поверхностей; комплексные и дифференцированные показатели.</w:t>
      </w:r>
    </w:p>
    <w:p w14:paraId="77322140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</w:t>
      </w:r>
      <w:r w:rsidRPr="00561CF0">
        <w:rPr>
          <w:rFonts w:ascii="Times New Roman" w:hAnsi="Times New Roman"/>
          <w:color w:val="000000"/>
          <w:sz w:val="28"/>
          <w:szCs w:val="28"/>
        </w:rPr>
        <w:t>Примеры условных обозначений предельных отклонений формы поверхностей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9327C66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20.</w:t>
      </w:r>
      <w:r w:rsidRPr="00561CF0">
        <w:rPr>
          <w:rFonts w:ascii="Times New Roman" w:hAnsi="Times New Roman"/>
          <w:color w:val="000000"/>
          <w:sz w:val="28"/>
          <w:szCs w:val="28"/>
        </w:rPr>
        <w:t>Взаимозаменяемость по расположению поверхностей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61CF0">
        <w:rPr>
          <w:rFonts w:ascii="Times New Roman" w:hAnsi="Times New Roman"/>
          <w:color w:val="000000"/>
          <w:sz w:val="28"/>
          <w:szCs w:val="28"/>
        </w:rPr>
        <w:t xml:space="preserve"> Примеры условных обозначений предельных отклонений расположения поверхностей</w:t>
      </w:r>
    </w:p>
    <w:p w14:paraId="00DB417B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21.</w:t>
      </w:r>
      <w:r w:rsidRPr="00561CF0">
        <w:rPr>
          <w:rFonts w:ascii="Times New Roman" w:hAnsi="Times New Roman"/>
          <w:color w:val="000000"/>
          <w:sz w:val="28"/>
          <w:szCs w:val="28"/>
        </w:rPr>
        <w:t>Понятие шероховатости поверхностей, ее нормируемые параметры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66BB8CA" w14:textId="7D819A02" w:rsidR="007D428D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22.</w:t>
      </w:r>
      <w:r w:rsidRPr="00561CF0">
        <w:rPr>
          <w:rFonts w:ascii="Times New Roman" w:hAnsi="Times New Roman"/>
          <w:color w:val="000000"/>
          <w:sz w:val="28"/>
          <w:szCs w:val="28"/>
        </w:rPr>
        <w:t>Выбор параметров шероховатости поверхностей и обозначение их на чертежах.</w:t>
      </w:r>
    </w:p>
    <w:p w14:paraId="113C877F" w14:textId="77777777" w:rsidR="00745FF9" w:rsidRPr="00745FF9" w:rsidRDefault="00745FF9" w:rsidP="00745F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Тесты по метрологии</w:t>
      </w:r>
    </w:p>
    <w:p w14:paraId="5A26D599" w14:textId="77777777" w:rsidR="00745FF9" w:rsidRPr="00745FF9" w:rsidRDefault="00745FF9" w:rsidP="00745FF9">
      <w:pPr>
        <w:spacing w:after="12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1.Метрология</w:t>
      </w:r>
      <w:r w:rsidRPr="00745FF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softHyphen/>
        <w:t xml:space="preserve"> это: </w:t>
      </w:r>
    </w:p>
    <w:p w14:paraId="1EDD2CD8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 наука об измерениях;  Б) наука об измерениях, методах и средствах обеспечения их единства; В) наука об измерениях, методах и средствах обеспечения их единства,  способах достижения заданного уровня точности.</w:t>
      </w:r>
    </w:p>
    <w:p w14:paraId="260E2147" w14:textId="77777777" w:rsidR="00745FF9" w:rsidRPr="00745FF9" w:rsidRDefault="00745FF9" w:rsidP="00745FF9">
      <w:pPr>
        <w:spacing w:after="12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45FF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2. К объектам измерения в метрологии относятся: </w:t>
      </w:r>
    </w:p>
    <w:p w14:paraId="071F6D39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А) физические величины; </w:t>
      </w:r>
    </w:p>
    <w:p w14:paraId="5BADE1AC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  нефизические</w:t>
      </w:r>
      <w:proofErr w:type="gramEnd"/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величины; </w:t>
      </w:r>
    </w:p>
    <w:p w14:paraId="38B765A4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  физические</w:t>
      </w:r>
      <w:proofErr w:type="gramEnd"/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величины, нефизические величины. </w:t>
      </w:r>
    </w:p>
    <w:p w14:paraId="6EC31C77" w14:textId="77777777" w:rsidR="00745FF9" w:rsidRPr="00745FF9" w:rsidRDefault="00745FF9" w:rsidP="00745FF9">
      <w:pPr>
        <w:spacing w:after="12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3. Измерение </w:t>
      </w:r>
      <w:r w:rsidRPr="00745FF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softHyphen/>
        <w:t xml:space="preserve">это: </w:t>
      </w:r>
    </w:p>
    <w:p w14:paraId="4E2803E8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А) совокупность операций на объекте;  </w:t>
      </w:r>
    </w:p>
    <w:p w14:paraId="702AACBA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Б) получение информаций об объекте;  </w:t>
      </w:r>
    </w:p>
    <w:p w14:paraId="3031466B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В)   </w:t>
      </w:r>
      <w:proofErr w:type="gramEnd"/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совокупность   операций,   выполняемых   с   помощью   технического   средства, хранящего единицу величины. </w:t>
      </w:r>
    </w:p>
    <w:p w14:paraId="6D67519B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4.Средство измерения – это:</w:t>
      </w: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А) техническое устройство, предназначенное для измерения; +</w:t>
      </w:r>
    </w:p>
    <w:p w14:paraId="2FB2A63D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 прибор;</w:t>
      </w:r>
    </w:p>
    <w:p w14:paraId="73A0409B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В) установка.</w:t>
      </w:r>
    </w:p>
    <w:p w14:paraId="65DB8154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45FF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6. Погрешность измерений – это:</w:t>
      </w: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А) отклонение результата измерений от истинного (действительного) значения измеряемой величины;  </w:t>
      </w:r>
    </w:p>
    <w:p w14:paraId="30FD59A5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Б) ошибка результата; </w:t>
      </w:r>
    </w:p>
    <w:p w14:paraId="0264D886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В) характеристика точности. </w:t>
      </w:r>
    </w:p>
    <w:p w14:paraId="71D34E64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 xml:space="preserve">7. Точность измерений – это: </w:t>
      </w:r>
      <w:r w:rsidRPr="00745FF9">
        <w:rPr>
          <w:rFonts w:ascii="Times New Roman" w:hAnsi="Times New Roman"/>
          <w:color w:val="000000"/>
          <w:sz w:val="28"/>
          <w:szCs w:val="28"/>
        </w:rPr>
        <w:t>А) техническая характеристика средства измерения; Б) качество измерений, отражающее близость их результатов к действительному (истинному) значению измеряемой величины; В) диапазон значений измеряемой величины.</w:t>
      </w:r>
    </w:p>
    <w:p w14:paraId="527337A2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8. Класс точности средства измерения – это:</w:t>
      </w:r>
      <w:r w:rsidRPr="00745F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45FF9">
        <w:rPr>
          <w:rFonts w:ascii="Times New Roman" w:hAnsi="Times New Roman"/>
          <w:color w:val="000000"/>
          <w:sz w:val="28"/>
          <w:szCs w:val="28"/>
        </w:rPr>
        <w:t xml:space="preserve">А)   </w:t>
      </w:r>
      <w:proofErr w:type="gramEnd"/>
      <w:r w:rsidRPr="00745FF9">
        <w:rPr>
          <w:rFonts w:ascii="Times New Roman" w:hAnsi="Times New Roman"/>
          <w:color w:val="000000"/>
          <w:sz w:val="28"/>
          <w:szCs w:val="28"/>
        </w:rPr>
        <w:t>обобщенная   характеристика,   выражаемая   пределами   допускаемых погрешностей;</w:t>
      </w:r>
    </w:p>
    <w:p w14:paraId="292A2296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 Б) метрологическая характеристика; В) технические возможности средства измерения.</w:t>
      </w:r>
    </w:p>
    <w:p w14:paraId="507D9B13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9. Что такое поверка средств измерений:</w:t>
      </w: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А) это определение метрологическим органом погрешностей средств измерений и установление его пригодности к применению; Б) это проверка средств измерений;</w:t>
      </w:r>
    </w:p>
    <w:p w14:paraId="7DB305C9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  это</w:t>
      </w:r>
      <w:proofErr w:type="gramEnd"/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проверка показаний. </w:t>
      </w:r>
    </w:p>
    <w:p w14:paraId="57F1E0B6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10. Кто может осуществлять поверку средств измерений: А) </w:t>
      </w:r>
      <w:proofErr w:type="spellStart"/>
      <w:r w:rsidRPr="00745FF9">
        <w:rPr>
          <w:rFonts w:ascii="Times New Roman" w:hAnsi="Times New Roman"/>
          <w:color w:val="000000"/>
          <w:sz w:val="28"/>
          <w:szCs w:val="28"/>
        </w:rPr>
        <w:t>поверители</w:t>
      </w:r>
      <w:proofErr w:type="spellEnd"/>
      <w:r w:rsidRPr="00745FF9">
        <w:rPr>
          <w:rFonts w:ascii="Times New Roman" w:hAnsi="Times New Roman"/>
          <w:color w:val="000000"/>
          <w:sz w:val="28"/>
          <w:szCs w:val="28"/>
        </w:rPr>
        <w:t>; Б) ведомственные и государственные метрологические службы; В) ведомственные и государственные службы; физические лица, аттестованные в качестве </w:t>
      </w:r>
      <w:proofErr w:type="spellStart"/>
      <w:r w:rsidRPr="00745FF9">
        <w:rPr>
          <w:rFonts w:ascii="Times New Roman" w:hAnsi="Times New Roman"/>
          <w:color w:val="000000"/>
          <w:sz w:val="28"/>
          <w:szCs w:val="28"/>
        </w:rPr>
        <w:t>поверителя</w:t>
      </w:r>
      <w:proofErr w:type="spellEnd"/>
      <w:r w:rsidRPr="00745FF9">
        <w:rPr>
          <w:rFonts w:ascii="Times New Roman" w:hAnsi="Times New Roman"/>
          <w:color w:val="000000"/>
          <w:sz w:val="28"/>
          <w:szCs w:val="28"/>
        </w:rPr>
        <w:t>. </w:t>
      </w:r>
    </w:p>
    <w:p w14:paraId="75468725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DBB9F43" w14:textId="77777777" w:rsidR="00745FF9" w:rsidRPr="00745FF9" w:rsidRDefault="00745FF9" w:rsidP="00745FF9">
      <w:pPr>
        <w:spacing w:after="12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11. Метрологию подразделяют на: </w:t>
      </w:r>
    </w:p>
    <w:p w14:paraId="11D99AE5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А) теоретическую и прикладную; </w:t>
      </w:r>
    </w:p>
    <w:p w14:paraId="6417F697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 законодательную и историческую; В) теоретическую, прикладную, законодательную и </w:t>
      </w:r>
      <w:proofErr w:type="gramStart"/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историческую.+</w:t>
      </w:r>
      <w:proofErr w:type="gramEnd"/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65BEFED" w14:textId="77777777" w:rsidR="00745FF9" w:rsidRPr="00745FF9" w:rsidRDefault="00745FF9" w:rsidP="00745FF9">
      <w:pPr>
        <w:spacing w:after="12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12. Законодательная метрология включает: </w:t>
      </w:r>
    </w:p>
    <w:p w14:paraId="10100E40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 общие требования и правила; Б) обязательные требования к объектам измерений; В) совокупность взаимообусловленных правил и норм, направленных </w:t>
      </w:r>
      <w:proofErr w:type="gramStart"/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  обеспечение</w:t>
      </w:r>
      <w:proofErr w:type="gramEnd"/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единства измерений.                                      </w:t>
      </w:r>
    </w:p>
    <w:p w14:paraId="52FF54BD" w14:textId="77777777" w:rsidR="00745FF9" w:rsidRPr="00745FF9" w:rsidRDefault="00745FF9" w:rsidP="00745FF9">
      <w:pPr>
        <w:spacing w:after="12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 Тесты по стандартизации </w:t>
      </w:r>
    </w:p>
    <w:p w14:paraId="2862A5F0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 xml:space="preserve">13. Что такое стандарт? </w:t>
      </w:r>
    </w:p>
    <w:p w14:paraId="6B84A268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А) нормативный документ; Б) нормативный документ по стандартизации, разработанный как правило, на основе согласия по существенным вопросам у большинства заинтересованных сторон и утвержденный признанным органом; В) нормативный документ по стандартизации; Г) результат работ по стандартизации; </w:t>
      </w:r>
    </w:p>
    <w:p w14:paraId="5A574ECA" w14:textId="77777777" w:rsidR="00745FF9" w:rsidRPr="00745FF9" w:rsidRDefault="00745FF9" w:rsidP="00745FF9">
      <w:pPr>
        <w:spacing w:after="1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 xml:space="preserve">14.На   какие   категории   подразделяют   нормативные   документы   по стандартизации в РФ? </w:t>
      </w:r>
    </w:p>
    <w:p w14:paraId="13084A46" w14:textId="6C011937" w:rsidR="00C57233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А) </w:t>
      </w:r>
      <w:r w:rsidR="00C57233">
        <w:rPr>
          <w:rFonts w:ascii="Times New Roman" w:hAnsi="Times New Roman"/>
          <w:color w:val="000000"/>
          <w:sz w:val="28"/>
          <w:szCs w:val="28"/>
        </w:rPr>
        <w:t xml:space="preserve">ИСО, </w:t>
      </w:r>
      <w:r w:rsidRPr="00745FF9">
        <w:rPr>
          <w:rFonts w:ascii="Times New Roman" w:hAnsi="Times New Roman"/>
          <w:color w:val="000000"/>
          <w:sz w:val="28"/>
          <w:szCs w:val="28"/>
        </w:rPr>
        <w:t>ГОСТ Р, </w:t>
      </w:r>
      <w:r w:rsidR="00C57233">
        <w:rPr>
          <w:rFonts w:ascii="Times New Roman" w:hAnsi="Times New Roman"/>
          <w:color w:val="000000"/>
          <w:sz w:val="28"/>
          <w:szCs w:val="28"/>
        </w:rPr>
        <w:t xml:space="preserve">ОСТ, РСТ, </w:t>
      </w:r>
      <w:r w:rsidRPr="00745FF9">
        <w:rPr>
          <w:rFonts w:ascii="Times New Roman" w:hAnsi="Times New Roman"/>
          <w:color w:val="000000"/>
          <w:sz w:val="28"/>
          <w:szCs w:val="28"/>
        </w:rPr>
        <w:t>СТО, </w:t>
      </w:r>
      <w:r w:rsidR="00C57233">
        <w:rPr>
          <w:rFonts w:ascii="Times New Roman" w:hAnsi="Times New Roman"/>
          <w:color w:val="000000"/>
          <w:sz w:val="28"/>
          <w:szCs w:val="28"/>
        </w:rPr>
        <w:t>СТП</w:t>
      </w:r>
      <w:r w:rsidRPr="00745FF9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C57233">
        <w:rPr>
          <w:rFonts w:ascii="Times New Roman" w:hAnsi="Times New Roman"/>
          <w:color w:val="000000"/>
          <w:sz w:val="28"/>
          <w:szCs w:val="28"/>
        </w:rPr>
        <w:t>ТУ, ТР.</w:t>
      </w:r>
    </w:p>
    <w:p w14:paraId="62768182" w14:textId="6C04E669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 Государственные и отраслевые стандарты;</w:t>
      </w:r>
    </w:p>
    <w:p w14:paraId="7753482B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lastRenderedPageBreak/>
        <w:t xml:space="preserve"> В) Стандарты, правила; </w:t>
      </w:r>
    </w:p>
    <w:p w14:paraId="510481B2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Г) Технические условия и классификаторы; Д) Национальные, региональные стандарты.</w:t>
      </w:r>
    </w:p>
    <w:p w14:paraId="34F06F0B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15. Укажите все виды стандартов:</w:t>
      </w:r>
    </w:p>
    <w:p w14:paraId="06E0C99F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А) Основополагающие; </w:t>
      </w:r>
    </w:p>
    <w:p w14:paraId="78A39D51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 Организационно-</w:t>
      </w:r>
      <w:r w:rsidRPr="00745FF9">
        <w:rPr>
          <w:rFonts w:ascii="Times New Roman" w:hAnsi="Times New Roman"/>
          <w:color w:val="000000"/>
          <w:sz w:val="28"/>
          <w:szCs w:val="28"/>
        </w:rPr>
        <w:softHyphen/>
        <w:t xml:space="preserve">методические; </w:t>
      </w:r>
    </w:p>
    <w:p w14:paraId="37D73459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В) Общетехнические; </w:t>
      </w:r>
    </w:p>
    <w:p w14:paraId="560000FD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Г) Стандарты на продукцию, процессы; </w:t>
      </w:r>
      <w:proofErr w:type="gramStart"/>
      <w:r w:rsidRPr="00745FF9">
        <w:rPr>
          <w:rFonts w:ascii="Times New Roman" w:hAnsi="Times New Roman"/>
          <w:color w:val="000000"/>
          <w:sz w:val="28"/>
          <w:szCs w:val="28"/>
        </w:rPr>
        <w:t xml:space="preserve">Д)   </w:t>
      </w:r>
      <w:proofErr w:type="gramEnd"/>
      <w:r w:rsidRPr="00745FF9">
        <w:rPr>
          <w:rFonts w:ascii="Times New Roman" w:hAnsi="Times New Roman"/>
          <w:color w:val="000000"/>
          <w:sz w:val="28"/>
          <w:szCs w:val="28"/>
        </w:rPr>
        <w:t xml:space="preserve">Основополагающие;   стандарты   на   продукцию   (услуги);   на   процессы;   на методы контроля. </w:t>
      </w:r>
    </w:p>
    <w:p w14:paraId="5932CEC3" w14:textId="77777777" w:rsidR="00745FF9" w:rsidRPr="00745FF9" w:rsidRDefault="00745FF9" w:rsidP="00745FF9">
      <w:pPr>
        <w:spacing w:after="12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16. Что может быть объектом стандартизации? </w:t>
      </w:r>
    </w:p>
    <w:p w14:paraId="0D32FB6A" w14:textId="77777777" w:rsidR="00745FF9" w:rsidRPr="00745FF9" w:rsidRDefault="00745FF9" w:rsidP="00745FF9">
      <w:pPr>
        <w:spacing w:after="1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А) продукция, подлежащая стандартизации; Б) объекты, подвергаемые стандартизации; В) то, что может быть стандартизировано; Г) продукция, работа (процесс), услуга, подлежащая или подвергшиеся стандартизации; </w:t>
      </w:r>
    </w:p>
    <w:p w14:paraId="77E3CC8C" w14:textId="77777777" w:rsidR="00745FF9" w:rsidRPr="00745FF9" w:rsidRDefault="00745FF9" w:rsidP="00745FF9">
      <w:pPr>
        <w:spacing w:after="120" w:line="240" w:lineRule="auto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17. Что такое Государственная система стандартизации (ГСС)?</w:t>
      </w:r>
      <w:r w:rsidRPr="00745F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А) комплекс взаимосвязанных правил и положений, определяющих все </w:t>
      </w:r>
      <w:r w:rsidRPr="00745FF9">
        <w:rPr>
          <w:rFonts w:ascii="Times New Roman" w:hAnsi="Times New Roman"/>
          <w:color w:val="000000"/>
          <w:sz w:val="28"/>
          <w:szCs w:val="28"/>
        </w:rPr>
        <w:t>основные вопросы практической деятельности по стандартизации в масштабах страны; Б) общие правила и положения, разработанные для всеобщего применения; В) базовая организация по стандартизации в РФ; Г) деятельность по созданию комплекса стандартов; </w:t>
      </w:r>
    </w:p>
    <w:p w14:paraId="792B1C27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5E409C5" w14:textId="77777777" w:rsidR="00745FF9" w:rsidRPr="00745FF9" w:rsidRDefault="00745FF9" w:rsidP="00745FF9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Тесты по сертификации </w:t>
      </w:r>
    </w:p>
    <w:p w14:paraId="185778F3" w14:textId="77777777" w:rsidR="00745FF9" w:rsidRPr="00745FF9" w:rsidRDefault="00745FF9" w:rsidP="00745FF9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16. Что такое сертификация продукции (услуг)?</w:t>
      </w:r>
      <w:r w:rsidRPr="00745FF9">
        <w:rPr>
          <w:rFonts w:ascii="Times New Roman" w:hAnsi="Times New Roman"/>
          <w:color w:val="000000"/>
          <w:sz w:val="28"/>
          <w:szCs w:val="28"/>
        </w:rPr>
        <w:t xml:space="preserve"> А)   деятельность   по   подтверждению   соответствия   продукции   установленным требованиям; Б) наука о методах контроля, проводимого с целью установления соответствия; В) процедура подтверждения соответствия, посредством которой независимая от   изготовителя   (продавца,   исполнителя)   и   потребителя   (покупателя) организация удостоверяет в письменной форме, что продукция соответствует установленным требованиям; Г)   действия   третьей   стороны,   подтверждающие   соответствие   конкретному стандарту или другому нормативному документу; Д)   деятельность   независимой,   компетентной   организации   по   подтверждению соответствия.</w:t>
      </w:r>
    </w:p>
    <w:p w14:paraId="6EC7C676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17. Для каких целей проводится сертификация?</w:t>
      </w:r>
      <w:r w:rsidRPr="00745FF9">
        <w:rPr>
          <w:rFonts w:ascii="Times New Roman" w:hAnsi="Times New Roman"/>
          <w:color w:val="000000"/>
          <w:sz w:val="28"/>
          <w:szCs w:val="28"/>
        </w:rPr>
        <w:t xml:space="preserve"> А) содействие потребителям в компетентном выборе продукции (услуги); Б) защита потребителя от недобросовестности изготовителя (продавца,  исполнителя); В) контроль безопасности продукции (услуги, работы) для окружающей среды, жизни, здоровья и имущества; Г) подтверждение показателей качества продукции (услуги, работы),  заявленных изготовителем (исполнителем); </w:t>
      </w:r>
    </w:p>
    <w:p w14:paraId="011581F3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18. Назовите принципы сертификации</w:t>
      </w:r>
      <w:r w:rsidRPr="00745FF9">
        <w:rPr>
          <w:rFonts w:ascii="Times New Roman" w:hAnsi="Times New Roman"/>
          <w:color w:val="000000"/>
          <w:sz w:val="28"/>
          <w:szCs w:val="28"/>
        </w:rPr>
        <w:t xml:space="preserve"> А) законодательная основа сертификации и открытость системы; Б) гармонизация правил и рекомендаций по сертификации с международными нормами и правилами; </w:t>
      </w:r>
    </w:p>
    <w:p w14:paraId="3126FC1A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В) открытость   и   закрытость   информации, сертификации; Г) гармонизация правил и рекомендаций по сертификации с международными нормами и правилами, законодательная основа сертификации; </w:t>
      </w:r>
    </w:p>
    <w:p w14:paraId="3FA24D75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19. Какой характер может иметь сертификация?</w:t>
      </w:r>
      <w:r w:rsidRPr="00745FF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08268F1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А) плановый; </w:t>
      </w:r>
    </w:p>
    <w:p w14:paraId="3600C935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Б) добровольный; </w:t>
      </w:r>
    </w:p>
    <w:p w14:paraId="5733C00F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В) обязательный; </w:t>
      </w:r>
    </w:p>
    <w:p w14:paraId="775BD610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Г) внеплановый; </w:t>
      </w:r>
    </w:p>
    <w:p w14:paraId="1930231E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 Д) обязательный, добровольный. </w:t>
      </w:r>
    </w:p>
    <w:p w14:paraId="66C000C0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20. Чем отличается обязательная сертификация от добровольной?</w:t>
      </w:r>
      <w:r w:rsidRPr="00745FF9">
        <w:rPr>
          <w:rFonts w:ascii="Times New Roman" w:hAnsi="Times New Roman"/>
          <w:color w:val="000000"/>
          <w:sz w:val="28"/>
          <w:szCs w:val="28"/>
        </w:rPr>
        <w:t xml:space="preserve"> А) специально уполномоченным федеральным органом исполнитель</w:t>
      </w:r>
      <w:r w:rsidRPr="00745FF9">
        <w:rPr>
          <w:rFonts w:ascii="Times New Roman" w:hAnsi="Times New Roman"/>
          <w:color w:val="000000"/>
          <w:sz w:val="28"/>
          <w:szCs w:val="28"/>
        </w:rPr>
        <w:softHyphen/>
        <w:t xml:space="preserve"> ной власти в области сертификации; Б) подтверждаются только те обязательные требования, которые установлены законом, вводящим обязательную сертификацию; В) при обязательной сертификации действие сертификата соответствия и знака соответствия распространяется на всей территории РФ; Г) она проводится в законодательно регулируемой сфере; </w:t>
      </w:r>
    </w:p>
    <w:p w14:paraId="6EE9B132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21. Укажите объекты сертификации</w:t>
      </w:r>
      <w:r w:rsidRPr="00745FF9">
        <w:rPr>
          <w:rFonts w:ascii="Times New Roman" w:hAnsi="Times New Roman"/>
          <w:color w:val="000000"/>
          <w:sz w:val="28"/>
          <w:szCs w:val="28"/>
        </w:rPr>
        <w:t xml:space="preserve"> А) продукция, подлежащая или подвергшаяся сертификации; </w:t>
      </w:r>
    </w:p>
    <w:p w14:paraId="163FB723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 Б) работа (процесс), подлежащая или подвергшаяся сертификации; В) услуги, подлежащие или подвергшиеся сертификации; </w:t>
      </w:r>
      <w:proofErr w:type="gramStart"/>
      <w:r w:rsidRPr="00745FF9">
        <w:rPr>
          <w:rFonts w:ascii="Times New Roman" w:hAnsi="Times New Roman"/>
          <w:color w:val="000000"/>
          <w:sz w:val="28"/>
          <w:szCs w:val="28"/>
        </w:rPr>
        <w:t xml:space="preserve">Г)   </w:t>
      </w:r>
      <w:proofErr w:type="gramEnd"/>
      <w:r w:rsidRPr="00745FF9">
        <w:rPr>
          <w:rFonts w:ascii="Times New Roman" w:hAnsi="Times New Roman"/>
          <w:color w:val="000000"/>
          <w:sz w:val="28"/>
          <w:szCs w:val="28"/>
        </w:rPr>
        <w:t>продукция,   работа   (процесс),   услуга,   подлежащие   или   подвергшиеся сертификации любые объекты, подлежащие сертификации.</w:t>
      </w:r>
    </w:p>
    <w:p w14:paraId="256189D1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22.Укажите участников сертификации</w:t>
      </w:r>
      <w:r w:rsidRPr="00745FF9">
        <w:rPr>
          <w:rFonts w:ascii="Times New Roman" w:hAnsi="Times New Roman"/>
          <w:color w:val="000000"/>
          <w:sz w:val="28"/>
          <w:szCs w:val="28"/>
        </w:rPr>
        <w:t xml:space="preserve"> А) центральные органы систем сертификации однородной продукции; органы по сертификации; испытательные лаборатории (центры); изготовители продукции (продавцы, исполнители услуг) при проведении сертификации; Б) заявитель; </w:t>
      </w:r>
    </w:p>
    <w:p w14:paraId="29F0D112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В) органы по сертификации и эксперты; Г) испытательные лаборатории (центры), изготовители продукции; </w:t>
      </w:r>
    </w:p>
    <w:p w14:paraId="16917795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23.Что такое схема сертификации?</w:t>
      </w:r>
      <w:r w:rsidRPr="00745F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45FF9">
        <w:rPr>
          <w:rFonts w:ascii="Times New Roman" w:hAnsi="Times New Roman"/>
          <w:color w:val="000000"/>
          <w:sz w:val="28"/>
          <w:szCs w:val="28"/>
        </w:rPr>
        <w:t>А)  определенная</w:t>
      </w:r>
      <w:proofErr w:type="gramEnd"/>
      <w:r w:rsidRPr="00745FF9">
        <w:rPr>
          <w:rFonts w:ascii="Times New Roman" w:hAnsi="Times New Roman"/>
          <w:color w:val="000000"/>
          <w:sz w:val="28"/>
          <w:szCs w:val="28"/>
        </w:rPr>
        <w:t xml:space="preserve">   совокупность   действий,   официально   принимаемая (устанавливаемая) в качестве доказательства соответствия продукции заданным требованиям; </w:t>
      </w:r>
    </w:p>
    <w:p w14:paraId="65A55303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 порядок подтверждения соответствия;</w:t>
      </w:r>
    </w:p>
    <w:p w14:paraId="126E89A9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В) процедура, посредством которой подтверждается соответствие; Г) план действий при сертификации; </w:t>
      </w:r>
    </w:p>
    <w:p w14:paraId="35A3DDA1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24.На чем основывается сертификация продукции?</w:t>
      </w:r>
      <w:r w:rsidRPr="00745FF9">
        <w:rPr>
          <w:rFonts w:ascii="Times New Roman" w:hAnsi="Times New Roman"/>
          <w:color w:val="000000"/>
          <w:sz w:val="28"/>
          <w:szCs w:val="28"/>
        </w:rPr>
        <w:t xml:space="preserve"> А) проведении испытаний; </w:t>
      </w:r>
    </w:p>
    <w:p w14:paraId="6A7A3D08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45FF9">
        <w:rPr>
          <w:rFonts w:ascii="Times New Roman" w:hAnsi="Times New Roman"/>
          <w:color w:val="000000"/>
          <w:sz w:val="28"/>
          <w:szCs w:val="28"/>
        </w:rPr>
        <w:t>Б)  проведении</w:t>
      </w:r>
      <w:proofErr w:type="gramEnd"/>
      <w:r w:rsidRPr="00745FF9">
        <w:rPr>
          <w:rFonts w:ascii="Times New Roman" w:hAnsi="Times New Roman"/>
          <w:color w:val="000000"/>
          <w:sz w:val="28"/>
          <w:szCs w:val="28"/>
        </w:rPr>
        <w:t xml:space="preserve">   испытаний   и   оценке   условий   производства   </w:t>
      </w:r>
      <w:proofErr w:type="spellStart"/>
      <w:r w:rsidRPr="00745FF9">
        <w:rPr>
          <w:rFonts w:ascii="Times New Roman" w:hAnsi="Times New Roman"/>
          <w:color w:val="000000"/>
          <w:sz w:val="28"/>
          <w:szCs w:val="28"/>
        </w:rPr>
        <w:t>сертифици-руемой</w:t>
      </w:r>
      <w:proofErr w:type="spellEnd"/>
      <w:r w:rsidRPr="00745FF9">
        <w:rPr>
          <w:rFonts w:ascii="Times New Roman" w:hAnsi="Times New Roman"/>
          <w:color w:val="000000"/>
          <w:sz w:val="28"/>
          <w:szCs w:val="28"/>
        </w:rPr>
        <w:t xml:space="preserve"> продукции,  контроле   за   выполнением   этих   процедур   и  надзоре   за   качеством продукции со стороны независимого органа.</w:t>
      </w:r>
    </w:p>
    <w:p w14:paraId="6E844A0C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В) оценке условий производства продукции; Г) контроле за качеством продукции; </w:t>
      </w:r>
    </w:p>
    <w:p w14:paraId="6419AF02" w14:textId="77777777" w:rsidR="00745FF9" w:rsidRPr="00745FF9" w:rsidRDefault="00745FF9" w:rsidP="00745FF9">
      <w:pPr>
        <w:shd w:val="clear" w:color="auto" w:fill="FFFFFF"/>
        <w:spacing w:after="0" w:line="336" w:lineRule="atLeast"/>
        <w:rPr>
          <w:rFonts w:ascii="Times New Roman" w:hAnsi="Times New Roman"/>
          <w:b/>
          <w:bCs/>
          <w:color w:val="212529"/>
          <w:sz w:val="28"/>
          <w:szCs w:val="28"/>
        </w:rPr>
      </w:pPr>
    </w:p>
    <w:p w14:paraId="485BDB48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212529"/>
          <w:sz w:val="28"/>
          <w:szCs w:val="28"/>
        </w:rPr>
        <w:t xml:space="preserve">Тесты на тему «Допуски и </w:t>
      </w:r>
      <w:proofErr w:type="gramStart"/>
      <w:r w:rsidRPr="00745FF9">
        <w:rPr>
          <w:rFonts w:ascii="Times New Roman" w:hAnsi="Times New Roman"/>
          <w:b/>
          <w:bCs/>
          <w:color w:val="212529"/>
          <w:sz w:val="28"/>
          <w:szCs w:val="28"/>
        </w:rPr>
        <w:t>посадки  соединений</w:t>
      </w:r>
      <w:proofErr w:type="gramEnd"/>
      <w:r w:rsidRPr="00745FF9">
        <w:rPr>
          <w:rFonts w:ascii="Times New Roman" w:hAnsi="Times New Roman"/>
          <w:b/>
          <w:bCs/>
          <w:color w:val="212529"/>
          <w:sz w:val="28"/>
          <w:szCs w:val="28"/>
        </w:rPr>
        <w:t>»</w:t>
      </w:r>
    </w:p>
    <w:p w14:paraId="06F84728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1.Точность изготовления называется –</w:t>
      </w:r>
    </w:p>
    <w:p w14:paraId="7DCE6F84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А) Степенью точности </w:t>
      </w:r>
    </w:p>
    <w:p w14:paraId="73991EAD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 Степенью критичности</w:t>
      </w:r>
    </w:p>
    <w:p w14:paraId="543AB946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В) Абсолютной погрешностью</w:t>
      </w:r>
    </w:p>
    <w:p w14:paraId="6BE297F5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Г) Степенью превосходности.</w:t>
      </w:r>
    </w:p>
    <w:p w14:paraId="6EEC7090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2.Степени точности делятся на классы точности:</w:t>
      </w:r>
    </w:p>
    <w:p w14:paraId="7FA72724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А) Точный, средний, грубый </w:t>
      </w:r>
    </w:p>
    <w:p w14:paraId="4A958065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 Точный, средний, неточный</w:t>
      </w:r>
    </w:p>
    <w:p w14:paraId="646B8751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В) Точный, средний, посредственный</w:t>
      </w:r>
    </w:p>
    <w:p w14:paraId="0C332C75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Г) Точный, посредственный, грубый</w:t>
      </w:r>
    </w:p>
    <w:p w14:paraId="223D4BEA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3.Допуск на внутренний диаметр болта и на наружный диаметр гайки…</w:t>
      </w:r>
    </w:p>
    <w:p w14:paraId="24960775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А) Задается</w:t>
      </w:r>
    </w:p>
    <w:p w14:paraId="2AA8D6DE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Б) Не задается </w:t>
      </w:r>
    </w:p>
    <w:p w14:paraId="2A47C171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В) Задается с исключениями</w:t>
      </w:r>
    </w:p>
    <w:p w14:paraId="1DD4C7C5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lastRenderedPageBreak/>
        <w:t>Г) Не задается с исключениями</w:t>
      </w:r>
    </w:p>
    <w:p w14:paraId="0700A17E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4.Поля допусков разделяются на группы таким образом, чтобы…</w:t>
      </w:r>
    </w:p>
    <w:p w14:paraId="3E4018D8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А) обеспечить одинаковые зазоры и различные натяги</w:t>
      </w:r>
    </w:p>
    <w:p w14:paraId="3C05E78B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 обеспечить различные зазоры или натяги</w:t>
      </w:r>
    </w:p>
    <w:p w14:paraId="49908780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В) обеспечить одинаковые зазоры или натяги </w:t>
      </w:r>
    </w:p>
    <w:p w14:paraId="48AB28B2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Г) обеспечить одинаковые натяги и различные зазоры</w:t>
      </w:r>
    </w:p>
    <w:p w14:paraId="6944FD6B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 xml:space="preserve">5.Обрабатывая диаметр резьбы по стандартным полям допусков, получают </w:t>
      </w:r>
    </w:p>
    <w:p w14:paraId="16BADA06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А) Разные посадки с исключениями</w:t>
      </w:r>
    </w:p>
    <w:p w14:paraId="194ADE17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 Одинаковые посадки с исключениями</w:t>
      </w:r>
    </w:p>
    <w:p w14:paraId="6836DDE3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В) Одинаковые посадки</w:t>
      </w:r>
    </w:p>
    <w:p w14:paraId="1BEB3CE3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Г) Разные посадки </w:t>
      </w:r>
    </w:p>
    <w:p w14:paraId="2A8B87C3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6. Посадки с натягом используются при …</w:t>
      </w:r>
    </w:p>
    <w:p w14:paraId="45E41FA1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 xml:space="preserve">А) Высоких нагрузках </w:t>
      </w:r>
    </w:p>
    <w:p w14:paraId="5B9E2A85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 Средних нагрузках</w:t>
      </w:r>
    </w:p>
    <w:p w14:paraId="5DD211A6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В) Небольших нагрузках</w:t>
      </w:r>
    </w:p>
    <w:p w14:paraId="5EFBE545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Г) Все ответы верны</w:t>
      </w:r>
    </w:p>
    <w:p w14:paraId="00976B5A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7. Посадки с зазором используются при …</w:t>
      </w:r>
    </w:p>
    <w:p w14:paraId="4BFE02A8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А) Высоких нагрузках</w:t>
      </w:r>
    </w:p>
    <w:p w14:paraId="6AB8D241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 Средних нагрузках</w:t>
      </w:r>
    </w:p>
    <w:p w14:paraId="4F66EA25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В) Небольших нагрузках +</w:t>
      </w:r>
    </w:p>
    <w:p w14:paraId="3A3161D0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Г) Все ответы верны</w:t>
      </w:r>
    </w:p>
    <w:p w14:paraId="13823046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bookmarkStart w:id="1" w:name="_Hlk223291247"/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 xml:space="preserve">. В резьбовом соединении </w:t>
      </w:r>
      <w:bookmarkEnd w:id="1"/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D1d1 – это…</w:t>
      </w:r>
    </w:p>
    <w:p w14:paraId="04829A64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А) Внутренний диаметр резьбы +</w:t>
      </w:r>
    </w:p>
    <w:p w14:paraId="2169A135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lastRenderedPageBreak/>
        <w:t>Б) Наружный диаметр резьбы</w:t>
      </w:r>
    </w:p>
    <w:p w14:paraId="6C5A2E8A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В) Средний диаметр резьбы</w:t>
      </w:r>
    </w:p>
    <w:p w14:paraId="5AB85E7D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Г) Шаг резьбы</w:t>
      </w:r>
    </w:p>
    <w:p w14:paraId="6E0DD313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 xml:space="preserve">9. В резьбовом соединении D </w:t>
      </w:r>
      <w:proofErr w:type="spellStart"/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d</w:t>
      </w:r>
      <w:proofErr w:type="spellEnd"/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это …</w:t>
      </w:r>
    </w:p>
    <w:p w14:paraId="23676ECC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А) Внутренний диаметр резьбы</w:t>
      </w:r>
    </w:p>
    <w:p w14:paraId="52125B5B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 Наружный диаметр резьбы +</w:t>
      </w:r>
    </w:p>
    <w:p w14:paraId="25478455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В) Средний диаметр резьбы</w:t>
      </w:r>
    </w:p>
    <w:p w14:paraId="43AC754A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Г) Шаг резьбы</w:t>
      </w:r>
    </w:p>
    <w:p w14:paraId="4A1C6B81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10.  В резьбовом соединении D2d2 – это…</w:t>
      </w:r>
    </w:p>
    <w:p w14:paraId="3F55029D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А) Внутренний диаметр резьбы</w:t>
      </w:r>
    </w:p>
    <w:p w14:paraId="3B521734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 Наружный диаметр резьбы</w:t>
      </w:r>
    </w:p>
    <w:p w14:paraId="5750FB62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212529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В) Средний диаметр резьбы +</w:t>
      </w:r>
    </w:p>
    <w:p w14:paraId="58C8C21B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Г) Шаг резьбы</w:t>
      </w:r>
    </w:p>
    <w:p w14:paraId="28CB680B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_Hlk223296067"/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 xml:space="preserve">11. </w:t>
      </w:r>
      <w:bookmarkStart w:id="3" w:name="_Hlk223296217"/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Если вращается вал, то какая посадка внутреннего кольца на вал назначается?</w:t>
      </w:r>
    </w:p>
    <w:p w14:paraId="1E63267F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000000"/>
          <w:sz w:val="28"/>
          <w:szCs w:val="28"/>
        </w:rPr>
      </w:pPr>
      <w:bookmarkStart w:id="4" w:name="_Hlk223296113"/>
      <w:bookmarkEnd w:id="2"/>
      <w:bookmarkEnd w:id="3"/>
      <w:r w:rsidRPr="00745FF9">
        <w:rPr>
          <w:rFonts w:ascii="Times New Roman" w:hAnsi="Times New Roman"/>
          <w:color w:val="000000"/>
          <w:sz w:val="28"/>
          <w:szCs w:val="28"/>
        </w:rPr>
        <w:t>А) с натягом</w:t>
      </w:r>
    </w:p>
    <w:p w14:paraId="5CC887F6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 с зазором</w:t>
      </w:r>
    </w:p>
    <w:bookmarkEnd w:id="4"/>
    <w:p w14:paraId="1414E08E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12. Если вращается вал, то какая посадка наружного кольца в корпус назначается?</w:t>
      </w:r>
    </w:p>
    <w:p w14:paraId="7FF7688C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А) с натягом</w:t>
      </w:r>
    </w:p>
    <w:p w14:paraId="5172AF34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 с зазором</w:t>
      </w:r>
    </w:p>
    <w:p w14:paraId="37B850E8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t>13. Если вращается корпус, то какая посадка внутреннего кольца на вал назначается?</w:t>
      </w:r>
    </w:p>
    <w:p w14:paraId="3504A727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А) с натягом</w:t>
      </w:r>
    </w:p>
    <w:p w14:paraId="0E8D58F7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 с зазором</w:t>
      </w:r>
    </w:p>
    <w:p w14:paraId="5F9AAE61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45FF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14. Если вращается корпус, то какая посадка наружного кольца в корпус назначается? </w:t>
      </w:r>
    </w:p>
    <w:p w14:paraId="4C20B759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А) с натягом</w:t>
      </w:r>
    </w:p>
    <w:p w14:paraId="1E26B1B1" w14:textId="1B1873BC" w:rsid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000000"/>
          <w:sz w:val="28"/>
          <w:szCs w:val="28"/>
        </w:rPr>
      </w:pPr>
      <w:r w:rsidRPr="00745FF9">
        <w:rPr>
          <w:rFonts w:ascii="Times New Roman" w:hAnsi="Times New Roman"/>
          <w:color w:val="000000"/>
          <w:sz w:val="28"/>
          <w:szCs w:val="28"/>
        </w:rPr>
        <w:t>Б) с зазором</w:t>
      </w:r>
    </w:p>
    <w:p w14:paraId="2C5EB2C6" w14:textId="77777777" w:rsidR="00AA32A3" w:rsidRPr="00AA32A3" w:rsidRDefault="00AA32A3" w:rsidP="00AA32A3">
      <w:pPr>
        <w:shd w:val="clear" w:color="auto" w:fill="FFFFFF"/>
        <w:spacing w:after="100" w:afterAutospacing="1" w:line="306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A32A3">
        <w:rPr>
          <w:rFonts w:ascii="Times New Roman" w:hAnsi="Times New Roman"/>
          <w:b/>
          <w:bCs/>
          <w:color w:val="000000"/>
          <w:sz w:val="28"/>
          <w:szCs w:val="28"/>
        </w:rPr>
        <w:t>5.</w:t>
      </w:r>
      <w:proofErr w:type="gramStart"/>
      <w:r w:rsidRPr="00AA32A3">
        <w:rPr>
          <w:rFonts w:ascii="Times New Roman" w:hAnsi="Times New Roman"/>
          <w:b/>
          <w:bCs/>
          <w:color w:val="000000"/>
          <w:sz w:val="28"/>
          <w:szCs w:val="28"/>
        </w:rPr>
        <w:t>3.Контрольные</w:t>
      </w:r>
      <w:proofErr w:type="gramEnd"/>
      <w:r w:rsidRPr="00AA32A3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работы</w:t>
      </w:r>
    </w:p>
    <w:p w14:paraId="47FD1758" w14:textId="77777777" w:rsidR="00AA32A3" w:rsidRPr="00AA32A3" w:rsidRDefault="00AA32A3" w:rsidP="00AA32A3">
      <w:pPr>
        <w:spacing w:after="120"/>
        <w:rPr>
          <w:rFonts w:ascii="Times New Roman" w:hAnsi="Times New Roman"/>
          <w:b/>
          <w:sz w:val="28"/>
          <w:szCs w:val="28"/>
        </w:rPr>
      </w:pPr>
      <w:r w:rsidRPr="00AA32A3">
        <w:rPr>
          <w:rFonts w:ascii="Times New Roman" w:hAnsi="Times New Roman"/>
          <w:b/>
          <w:bCs/>
          <w:color w:val="000000"/>
          <w:sz w:val="28"/>
          <w:szCs w:val="28"/>
        </w:rPr>
        <w:t>5.3.1</w:t>
      </w:r>
      <w:r w:rsidRPr="00AA32A3">
        <w:rPr>
          <w:b/>
          <w:bCs/>
          <w:color w:val="000000"/>
          <w:sz w:val="28"/>
          <w:szCs w:val="28"/>
        </w:rPr>
        <w:t>. К</w:t>
      </w:r>
      <w:r w:rsidRPr="00AA32A3">
        <w:rPr>
          <w:rFonts w:ascii="Times New Roman" w:hAnsi="Times New Roman"/>
          <w:b/>
          <w:sz w:val="28"/>
          <w:szCs w:val="28"/>
        </w:rPr>
        <w:t>онтрольная работа №1</w:t>
      </w:r>
    </w:p>
    <w:p w14:paraId="53755466" w14:textId="77777777" w:rsidR="00AA32A3" w:rsidRPr="00AA32A3" w:rsidRDefault="00AA32A3" w:rsidP="00AA32A3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Что такое стандарт?</w:t>
      </w:r>
    </w:p>
    <w:p w14:paraId="5733A731" w14:textId="77777777" w:rsidR="00AA32A3" w:rsidRPr="00AA32A3" w:rsidRDefault="00AA32A3" w:rsidP="00AA32A3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 xml:space="preserve">Какие вы знаете стандарты?                   </w:t>
      </w:r>
    </w:p>
    <w:p w14:paraId="73A1F058" w14:textId="77777777" w:rsidR="00AA32A3" w:rsidRPr="00AA32A3" w:rsidRDefault="00AA32A3" w:rsidP="00AA32A3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Основные функции стандартизации.</w:t>
      </w:r>
    </w:p>
    <w:p w14:paraId="268E4F3D" w14:textId="77777777" w:rsidR="00AA32A3" w:rsidRPr="00AA32A3" w:rsidRDefault="00AA32A3" w:rsidP="00AA32A3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Объекты стандартизации.</w:t>
      </w:r>
    </w:p>
    <w:p w14:paraId="3C82A6F6" w14:textId="77777777" w:rsidR="00AA32A3" w:rsidRPr="00AA32A3" w:rsidRDefault="00AA32A3" w:rsidP="00AA32A3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Общие цели стандартизации.</w:t>
      </w:r>
    </w:p>
    <w:p w14:paraId="7B4BF000" w14:textId="77777777" w:rsidR="00AA32A3" w:rsidRPr="00AA32A3" w:rsidRDefault="00AA32A3" w:rsidP="00AA32A3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Национальные органы стандартизации</w:t>
      </w:r>
    </w:p>
    <w:p w14:paraId="2B431887" w14:textId="77777777" w:rsidR="00AA32A3" w:rsidRPr="00AA32A3" w:rsidRDefault="00AA32A3" w:rsidP="00AA32A3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Что такое унификация?</w:t>
      </w:r>
    </w:p>
    <w:p w14:paraId="4810B581" w14:textId="77777777" w:rsidR="00AA32A3" w:rsidRPr="00AA32A3" w:rsidRDefault="00AA32A3" w:rsidP="00AA32A3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Что такое взаимозаменяемость?</w:t>
      </w:r>
    </w:p>
    <w:p w14:paraId="440FF420" w14:textId="77777777" w:rsidR="00AA32A3" w:rsidRPr="00AA32A3" w:rsidRDefault="00AA32A3" w:rsidP="00AA32A3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Что такое номинальный размер, действительный размер, предельно допускаемый размер, нулевая линия?</w:t>
      </w:r>
    </w:p>
    <w:p w14:paraId="3315366F" w14:textId="77777777" w:rsidR="00AA32A3" w:rsidRPr="00AA32A3" w:rsidRDefault="00AA32A3" w:rsidP="00AA32A3">
      <w:pPr>
        <w:numPr>
          <w:ilvl w:val="0"/>
          <w:numId w:val="7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 xml:space="preserve">Начертить схему полей допусков относительно нулевой линии для посадок:  </w:t>
      </w:r>
    </w:p>
    <w:p w14:paraId="4FD60CC0" w14:textId="77777777" w:rsidR="00AA32A3" w:rsidRPr="00AA32A3" w:rsidRDefault="00AA32A3" w:rsidP="00AA32A3">
      <w:pPr>
        <w:spacing w:after="120"/>
        <w:ind w:left="927"/>
        <w:contextualSpacing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Ф85Н7/</w:t>
      </w:r>
      <w:r w:rsidRPr="00AA32A3">
        <w:rPr>
          <w:rFonts w:ascii="Times New Roman" w:hAnsi="Times New Roman"/>
          <w:sz w:val="28"/>
          <w:szCs w:val="28"/>
          <w:lang w:val="en-US"/>
        </w:rPr>
        <w:t>g</w:t>
      </w:r>
      <w:r w:rsidRPr="00AA32A3">
        <w:rPr>
          <w:rFonts w:ascii="Times New Roman" w:hAnsi="Times New Roman"/>
          <w:sz w:val="28"/>
          <w:szCs w:val="28"/>
        </w:rPr>
        <w:t>6(1вариант), Ф67Н7/е7(2вариант)</w:t>
      </w:r>
    </w:p>
    <w:p w14:paraId="61B40614" w14:textId="77777777" w:rsidR="00AA32A3" w:rsidRPr="00AA32A3" w:rsidRDefault="00AA32A3" w:rsidP="00AA32A3">
      <w:pPr>
        <w:spacing w:after="120"/>
        <w:ind w:left="927"/>
        <w:contextualSpacing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Ф85Н7/</w:t>
      </w:r>
      <w:r w:rsidRPr="00AA32A3">
        <w:rPr>
          <w:rFonts w:ascii="Times New Roman" w:hAnsi="Times New Roman"/>
          <w:sz w:val="28"/>
          <w:szCs w:val="28"/>
          <w:lang w:val="en-US"/>
        </w:rPr>
        <w:t>r</w:t>
      </w:r>
      <w:r w:rsidRPr="00AA32A3">
        <w:rPr>
          <w:rFonts w:ascii="Times New Roman" w:hAnsi="Times New Roman"/>
          <w:sz w:val="28"/>
          <w:szCs w:val="28"/>
        </w:rPr>
        <w:t>6(1вариант), Ф67Н7/</w:t>
      </w:r>
      <w:r w:rsidRPr="00AA32A3">
        <w:rPr>
          <w:rFonts w:ascii="Times New Roman" w:hAnsi="Times New Roman"/>
          <w:sz w:val="28"/>
          <w:szCs w:val="28"/>
          <w:lang w:val="en-US"/>
        </w:rPr>
        <w:t>s</w:t>
      </w:r>
      <w:r w:rsidRPr="00AA32A3">
        <w:rPr>
          <w:rFonts w:ascii="Times New Roman" w:hAnsi="Times New Roman"/>
          <w:sz w:val="28"/>
          <w:szCs w:val="28"/>
        </w:rPr>
        <w:t>7(2вариант)</w:t>
      </w:r>
    </w:p>
    <w:p w14:paraId="525A0F6C" w14:textId="77777777" w:rsidR="00AA32A3" w:rsidRPr="00AA32A3" w:rsidRDefault="00AA32A3" w:rsidP="00AA32A3">
      <w:pPr>
        <w:spacing w:after="120"/>
        <w:ind w:left="927"/>
        <w:contextualSpacing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Ф85Н7/</w:t>
      </w:r>
      <w:r w:rsidRPr="00AA32A3">
        <w:rPr>
          <w:rFonts w:ascii="Times New Roman" w:hAnsi="Times New Roman"/>
          <w:sz w:val="28"/>
          <w:szCs w:val="28"/>
          <w:lang w:val="en-US"/>
        </w:rPr>
        <w:t>k</w:t>
      </w:r>
      <w:proofErr w:type="gramStart"/>
      <w:r w:rsidRPr="00AA32A3">
        <w:rPr>
          <w:rFonts w:ascii="Times New Roman" w:hAnsi="Times New Roman"/>
          <w:sz w:val="28"/>
          <w:szCs w:val="28"/>
        </w:rPr>
        <w:t>6,(</w:t>
      </w:r>
      <w:proofErr w:type="gramEnd"/>
      <w:r w:rsidRPr="00AA32A3">
        <w:rPr>
          <w:rFonts w:ascii="Times New Roman" w:hAnsi="Times New Roman"/>
          <w:sz w:val="28"/>
          <w:szCs w:val="28"/>
        </w:rPr>
        <w:t>1 вариант) Ф67Н7/</w:t>
      </w:r>
      <w:r w:rsidRPr="00AA32A3">
        <w:rPr>
          <w:rFonts w:ascii="Times New Roman" w:hAnsi="Times New Roman"/>
          <w:sz w:val="28"/>
          <w:szCs w:val="28"/>
          <w:lang w:val="en-US"/>
        </w:rPr>
        <w:t>n</w:t>
      </w:r>
      <w:r w:rsidRPr="00AA32A3">
        <w:rPr>
          <w:rFonts w:ascii="Times New Roman" w:hAnsi="Times New Roman"/>
          <w:sz w:val="28"/>
          <w:szCs w:val="28"/>
        </w:rPr>
        <w:t>7(2 вариант),</w:t>
      </w:r>
    </w:p>
    <w:p w14:paraId="640E7A20" w14:textId="77777777" w:rsidR="00AA32A3" w:rsidRPr="00AA32A3" w:rsidRDefault="00AA32A3" w:rsidP="00AA32A3">
      <w:pPr>
        <w:spacing w:after="120"/>
        <w:ind w:left="927"/>
        <w:contextualSpacing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определить диаметры отверстия - максимальный (</w:t>
      </w:r>
      <w:proofErr w:type="spellStart"/>
      <w:r w:rsidRPr="00AA32A3">
        <w:rPr>
          <w:rFonts w:ascii="Times New Roman" w:hAnsi="Times New Roman"/>
          <w:sz w:val="28"/>
          <w:szCs w:val="28"/>
          <w:lang w:val="en-US"/>
        </w:rPr>
        <w:t>Dmax</w:t>
      </w:r>
      <w:proofErr w:type="spellEnd"/>
      <w:r w:rsidRPr="00AA32A3">
        <w:rPr>
          <w:rFonts w:ascii="Times New Roman" w:hAnsi="Times New Roman"/>
          <w:sz w:val="28"/>
          <w:szCs w:val="28"/>
        </w:rPr>
        <w:t>)и минимальный (</w:t>
      </w:r>
      <w:proofErr w:type="spellStart"/>
      <w:r w:rsidRPr="00AA32A3">
        <w:rPr>
          <w:rFonts w:ascii="Times New Roman" w:hAnsi="Times New Roman"/>
          <w:sz w:val="28"/>
          <w:szCs w:val="28"/>
          <w:lang w:val="en-US"/>
        </w:rPr>
        <w:t>Dmin</w:t>
      </w:r>
      <w:proofErr w:type="spellEnd"/>
      <w:r w:rsidRPr="00AA32A3">
        <w:rPr>
          <w:rFonts w:ascii="Times New Roman" w:hAnsi="Times New Roman"/>
          <w:sz w:val="28"/>
          <w:szCs w:val="28"/>
        </w:rPr>
        <w:t>), диаметры валов -  максимальный (</w:t>
      </w:r>
      <w:proofErr w:type="spellStart"/>
      <w:r w:rsidRPr="00AA32A3">
        <w:rPr>
          <w:rFonts w:ascii="Times New Roman" w:hAnsi="Times New Roman"/>
          <w:sz w:val="28"/>
          <w:szCs w:val="28"/>
          <w:lang w:val="en-US"/>
        </w:rPr>
        <w:t>dmax</w:t>
      </w:r>
      <w:proofErr w:type="spellEnd"/>
      <w:r w:rsidRPr="00AA32A3">
        <w:rPr>
          <w:rFonts w:ascii="Times New Roman" w:hAnsi="Times New Roman"/>
          <w:sz w:val="28"/>
          <w:szCs w:val="28"/>
        </w:rPr>
        <w:t>) и минимальный (</w:t>
      </w:r>
      <w:proofErr w:type="spellStart"/>
      <w:r w:rsidRPr="00AA32A3">
        <w:rPr>
          <w:rFonts w:ascii="Times New Roman" w:hAnsi="Times New Roman"/>
          <w:sz w:val="28"/>
          <w:szCs w:val="28"/>
          <w:lang w:val="en-US"/>
        </w:rPr>
        <w:t>dmin</w:t>
      </w:r>
      <w:proofErr w:type="spellEnd"/>
      <w:r w:rsidRPr="00AA32A3">
        <w:rPr>
          <w:rFonts w:ascii="Times New Roman" w:hAnsi="Times New Roman"/>
          <w:sz w:val="28"/>
          <w:szCs w:val="28"/>
        </w:rPr>
        <w:t>), зазоры  максимальные (</w:t>
      </w:r>
      <w:proofErr w:type="spellStart"/>
      <w:r w:rsidRPr="00AA32A3">
        <w:rPr>
          <w:rFonts w:ascii="Times New Roman" w:hAnsi="Times New Roman"/>
          <w:sz w:val="28"/>
          <w:szCs w:val="28"/>
          <w:lang w:val="en-US"/>
        </w:rPr>
        <w:t>Smax</w:t>
      </w:r>
      <w:proofErr w:type="spellEnd"/>
      <w:r w:rsidRPr="00AA32A3">
        <w:rPr>
          <w:rFonts w:ascii="Times New Roman" w:hAnsi="Times New Roman"/>
          <w:sz w:val="28"/>
          <w:szCs w:val="28"/>
        </w:rPr>
        <w:t>),   минимальные (</w:t>
      </w:r>
      <w:proofErr w:type="spellStart"/>
      <w:r w:rsidRPr="00AA32A3">
        <w:rPr>
          <w:rFonts w:ascii="Times New Roman" w:hAnsi="Times New Roman"/>
          <w:sz w:val="28"/>
          <w:szCs w:val="28"/>
          <w:lang w:val="en-US"/>
        </w:rPr>
        <w:t>Smin</w:t>
      </w:r>
      <w:proofErr w:type="spellEnd"/>
      <w:r w:rsidRPr="00AA32A3">
        <w:rPr>
          <w:rFonts w:ascii="Times New Roman" w:hAnsi="Times New Roman"/>
          <w:sz w:val="28"/>
          <w:szCs w:val="28"/>
        </w:rPr>
        <w:t>) и средние (</w:t>
      </w:r>
      <w:r w:rsidRPr="00AA32A3">
        <w:rPr>
          <w:rFonts w:ascii="Times New Roman" w:hAnsi="Times New Roman"/>
          <w:sz w:val="28"/>
          <w:szCs w:val="28"/>
          <w:lang w:val="en-US"/>
        </w:rPr>
        <w:t>S</w:t>
      </w:r>
      <w:r w:rsidRPr="00AA32A3">
        <w:rPr>
          <w:rFonts w:ascii="Times New Roman" w:hAnsi="Times New Roman"/>
          <w:sz w:val="28"/>
          <w:szCs w:val="28"/>
        </w:rPr>
        <w:t>ср), натяги максимальные (</w:t>
      </w:r>
      <w:proofErr w:type="spellStart"/>
      <w:r w:rsidRPr="00AA32A3">
        <w:rPr>
          <w:rFonts w:ascii="Times New Roman" w:hAnsi="Times New Roman"/>
          <w:sz w:val="28"/>
          <w:szCs w:val="28"/>
          <w:lang w:val="en-US"/>
        </w:rPr>
        <w:t>Nmax</w:t>
      </w:r>
      <w:proofErr w:type="spellEnd"/>
      <w:r w:rsidRPr="00AA32A3">
        <w:rPr>
          <w:rFonts w:ascii="Times New Roman" w:hAnsi="Times New Roman"/>
          <w:sz w:val="28"/>
          <w:szCs w:val="28"/>
        </w:rPr>
        <w:t>), минимальные (</w:t>
      </w:r>
      <w:proofErr w:type="spellStart"/>
      <w:r w:rsidRPr="00AA32A3">
        <w:rPr>
          <w:rFonts w:ascii="Times New Roman" w:hAnsi="Times New Roman"/>
          <w:sz w:val="28"/>
          <w:szCs w:val="28"/>
          <w:lang w:val="en-US"/>
        </w:rPr>
        <w:t>Nmin</w:t>
      </w:r>
      <w:proofErr w:type="spellEnd"/>
      <w:r w:rsidRPr="00AA32A3">
        <w:rPr>
          <w:rFonts w:ascii="Times New Roman" w:hAnsi="Times New Roman"/>
          <w:sz w:val="28"/>
          <w:szCs w:val="28"/>
        </w:rPr>
        <w:t>) и средние (</w:t>
      </w:r>
      <w:r w:rsidRPr="00AA32A3">
        <w:rPr>
          <w:rFonts w:ascii="Times New Roman" w:hAnsi="Times New Roman"/>
          <w:sz w:val="28"/>
          <w:szCs w:val="28"/>
          <w:lang w:val="en-US"/>
        </w:rPr>
        <w:t>N</w:t>
      </w:r>
      <w:r w:rsidRPr="00AA32A3">
        <w:rPr>
          <w:rFonts w:ascii="Times New Roman" w:hAnsi="Times New Roman"/>
          <w:sz w:val="28"/>
          <w:szCs w:val="28"/>
        </w:rPr>
        <w:t>ср), допуски вала (Т</w:t>
      </w:r>
      <w:r w:rsidRPr="00AA32A3">
        <w:rPr>
          <w:rFonts w:ascii="Times New Roman" w:hAnsi="Times New Roman"/>
          <w:sz w:val="28"/>
          <w:szCs w:val="28"/>
          <w:lang w:val="en-US"/>
        </w:rPr>
        <w:t>d</w:t>
      </w:r>
      <w:r w:rsidRPr="00AA32A3">
        <w:rPr>
          <w:rFonts w:ascii="Times New Roman" w:hAnsi="Times New Roman"/>
          <w:sz w:val="28"/>
          <w:szCs w:val="28"/>
        </w:rPr>
        <w:t>), отверстия (Т</w:t>
      </w:r>
      <w:r w:rsidRPr="00AA32A3">
        <w:rPr>
          <w:rFonts w:ascii="Times New Roman" w:hAnsi="Times New Roman"/>
          <w:sz w:val="28"/>
          <w:szCs w:val="28"/>
          <w:lang w:val="en-US"/>
        </w:rPr>
        <w:t>D</w:t>
      </w:r>
      <w:r w:rsidRPr="00AA32A3">
        <w:rPr>
          <w:rFonts w:ascii="Times New Roman" w:hAnsi="Times New Roman"/>
          <w:sz w:val="28"/>
          <w:szCs w:val="28"/>
        </w:rPr>
        <w:t>) и допуски посадок (Т). Определить виды посадок.</w:t>
      </w:r>
    </w:p>
    <w:p w14:paraId="1A6FF9F0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</w:p>
    <w:p w14:paraId="54D43DA2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b/>
          <w:sz w:val="28"/>
          <w:szCs w:val="28"/>
        </w:rPr>
        <w:t>5.3.2. Контрольная работа №2</w:t>
      </w:r>
    </w:p>
    <w:p w14:paraId="6D4D5AB2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1.Что такое отклонение формы поверхности?</w:t>
      </w:r>
    </w:p>
    <w:p w14:paraId="4B9D5F9E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2. Что такое номинальная форма поверхности? Что такое реальная форма поверхности?</w:t>
      </w:r>
    </w:p>
    <w:p w14:paraId="6F69FB19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3. Какие виды отклонений формы цилиндрической поверхности в поперечном и продольном сечении вы знаете?</w:t>
      </w:r>
    </w:p>
    <w:p w14:paraId="4FD2F1F5" w14:textId="397F11C5" w:rsid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</w:p>
    <w:p w14:paraId="5AD98A4E" w14:textId="0130FD98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32A3" w:rsidRPr="00AA32A3" w14:paraId="233B44F7" w14:textId="77777777" w:rsidTr="00023579">
        <w:trPr>
          <w:trHeight w:val="542"/>
        </w:trPr>
        <w:tc>
          <w:tcPr>
            <w:tcW w:w="4672" w:type="dxa"/>
          </w:tcPr>
          <w:p w14:paraId="6A9911DA" w14:textId="77777777" w:rsidR="00AA32A3" w:rsidRPr="00AA32A3" w:rsidRDefault="00AA32A3" w:rsidP="00AA32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>Вид допуска формы</w:t>
            </w:r>
          </w:p>
        </w:tc>
        <w:tc>
          <w:tcPr>
            <w:tcW w:w="4673" w:type="dxa"/>
          </w:tcPr>
          <w:p w14:paraId="0D4ECDD6" w14:textId="77777777" w:rsidR="00AA32A3" w:rsidRPr="00AA32A3" w:rsidRDefault="00AA32A3" w:rsidP="00AA32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>Знак</w:t>
            </w:r>
          </w:p>
        </w:tc>
      </w:tr>
      <w:tr w:rsidR="00AA32A3" w:rsidRPr="00AA32A3" w14:paraId="5FED64F1" w14:textId="77777777" w:rsidTr="00023579">
        <w:trPr>
          <w:trHeight w:val="631"/>
        </w:trPr>
        <w:tc>
          <w:tcPr>
            <w:tcW w:w="4672" w:type="dxa"/>
          </w:tcPr>
          <w:p w14:paraId="33D17061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>Допуск плоскостности</w:t>
            </w:r>
          </w:p>
        </w:tc>
        <w:tc>
          <w:tcPr>
            <w:tcW w:w="4673" w:type="dxa"/>
          </w:tcPr>
          <w:p w14:paraId="04D0F902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2A3" w:rsidRPr="00AA32A3" w14:paraId="778D299D" w14:textId="77777777" w:rsidTr="00023579">
        <w:trPr>
          <w:trHeight w:val="567"/>
        </w:trPr>
        <w:tc>
          <w:tcPr>
            <w:tcW w:w="4672" w:type="dxa"/>
          </w:tcPr>
          <w:p w14:paraId="314659A1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>Допуск прямолинейности</w:t>
            </w:r>
          </w:p>
        </w:tc>
        <w:tc>
          <w:tcPr>
            <w:tcW w:w="4673" w:type="dxa"/>
          </w:tcPr>
          <w:p w14:paraId="72E9346D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2A3" w:rsidRPr="00AA32A3" w14:paraId="66F422A4" w14:textId="77777777" w:rsidTr="00023579">
        <w:trPr>
          <w:trHeight w:val="560"/>
        </w:trPr>
        <w:tc>
          <w:tcPr>
            <w:tcW w:w="4672" w:type="dxa"/>
          </w:tcPr>
          <w:p w14:paraId="7D825B26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 xml:space="preserve">Допуск </w:t>
            </w:r>
            <w:proofErr w:type="spellStart"/>
            <w:r w:rsidRPr="00AA32A3">
              <w:rPr>
                <w:rFonts w:ascii="Times New Roman" w:hAnsi="Times New Roman"/>
                <w:sz w:val="28"/>
                <w:szCs w:val="28"/>
              </w:rPr>
              <w:t>круглости</w:t>
            </w:r>
            <w:proofErr w:type="spellEnd"/>
          </w:p>
        </w:tc>
        <w:tc>
          <w:tcPr>
            <w:tcW w:w="4673" w:type="dxa"/>
          </w:tcPr>
          <w:p w14:paraId="0CEFCF66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2A3" w:rsidRPr="00AA32A3" w14:paraId="73E68661" w14:textId="77777777" w:rsidTr="00023579">
        <w:trPr>
          <w:trHeight w:val="543"/>
        </w:trPr>
        <w:tc>
          <w:tcPr>
            <w:tcW w:w="4672" w:type="dxa"/>
          </w:tcPr>
          <w:p w14:paraId="3EE1DC53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 xml:space="preserve">Допуск </w:t>
            </w:r>
            <w:proofErr w:type="spellStart"/>
            <w:r w:rsidRPr="00AA32A3">
              <w:rPr>
                <w:rFonts w:ascii="Times New Roman" w:hAnsi="Times New Roman"/>
                <w:sz w:val="28"/>
                <w:szCs w:val="28"/>
              </w:rPr>
              <w:t>цилиндричности</w:t>
            </w:r>
            <w:proofErr w:type="spellEnd"/>
          </w:p>
        </w:tc>
        <w:tc>
          <w:tcPr>
            <w:tcW w:w="4673" w:type="dxa"/>
          </w:tcPr>
          <w:p w14:paraId="79CE2175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BE2142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</w:p>
    <w:p w14:paraId="320EE214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 xml:space="preserve">5. В графическом задании на чертеже проставьте в рамках отклонения формы и расположения поверхностей. Проставьте в знаках, обозначающих чистоту поверхности, параметры чистоты в соответствии с технологическими требованиями к поверхности. </w:t>
      </w:r>
    </w:p>
    <w:p w14:paraId="0003F1E9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6.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AA32A3" w:rsidRPr="00AA32A3" w14:paraId="5AAA1DB5" w14:textId="77777777" w:rsidTr="00023579">
        <w:trPr>
          <w:trHeight w:val="542"/>
        </w:trPr>
        <w:tc>
          <w:tcPr>
            <w:tcW w:w="6374" w:type="dxa"/>
          </w:tcPr>
          <w:p w14:paraId="3264268D" w14:textId="77777777" w:rsidR="00AA32A3" w:rsidRPr="00AA32A3" w:rsidRDefault="00AA32A3" w:rsidP="00AA32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>Вид допуска отклонения расположения поверхности</w:t>
            </w:r>
          </w:p>
        </w:tc>
        <w:tc>
          <w:tcPr>
            <w:tcW w:w="2971" w:type="dxa"/>
          </w:tcPr>
          <w:p w14:paraId="4727BDD3" w14:textId="77777777" w:rsidR="00AA32A3" w:rsidRPr="00AA32A3" w:rsidRDefault="00AA32A3" w:rsidP="00AA32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>Знак</w:t>
            </w:r>
          </w:p>
        </w:tc>
      </w:tr>
      <w:tr w:rsidR="00AA32A3" w:rsidRPr="00AA32A3" w14:paraId="5919B5C4" w14:textId="77777777" w:rsidTr="00023579">
        <w:trPr>
          <w:trHeight w:val="631"/>
        </w:trPr>
        <w:tc>
          <w:tcPr>
            <w:tcW w:w="6374" w:type="dxa"/>
          </w:tcPr>
          <w:p w14:paraId="4B428703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>Допуск параллельности</w:t>
            </w:r>
          </w:p>
        </w:tc>
        <w:tc>
          <w:tcPr>
            <w:tcW w:w="2971" w:type="dxa"/>
          </w:tcPr>
          <w:p w14:paraId="52426B42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2A3" w:rsidRPr="00AA32A3" w14:paraId="6CB7E733" w14:textId="77777777" w:rsidTr="00023579">
        <w:trPr>
          <w:trHeight w:val="567"/>
        </w:trPr>
        <w:tc>
          <w:tcPr>
            <w:tcW w:w="6374" w:type="dxa"/>
          </w:tcPr>
          <w:p w14:paraId="4A5F0488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>Допуск перпендикулярности</w:t>
            </w:r>
          </w:p>
        </w:tc>
        <w:tc>
          <w:tcPr>
            <w:tcW w:w="2971" w:type="dxa"/>
          </w:tcPr>
          <w:p w14:paraId="3A3DB790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2A3" w:rsidRPr="00AA32A3" w14:paraId="4D501C17" w14:textId="77777777" w:rsidTr="00023579">
        <w:trPr>
          <w:trHeight w:val="560"/>
        </w:trPr>
        <w:tc>
          <w:tcPr>
            <w:tcW w:w="6374" w:type="dxa"/>
          </w:tcPr>
          <w:p w14:paraId="662D9233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>Допуск наклона</w:t>
            </w:r>
          </w:p>
        </w:tc>
        <w:tc>
          <w:tcPr>
            <w:tcW w:w="2971" w:type="dxa"/>
          </w:tcPr>
          <w:p w14:paraId="7D4EA656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2A3" w:rsidRPr="00AA32A3" w14:paraId="48ECCCD2" w14:textId="77777777" w:rsidTr="00023579">
        <w:trPr>
          <w:trHeight w:val="543"/>
        </w:trPr>
        <w:tc>
          <w:tcPr>
            <w:tcW w:w="6374" w:type="dxa"/>
          </w:tcPr>
          <w:p w14:paraId="15527919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>Допуск симметричности</w:t>
            </w:r>
          </w:p>
        </w:tc>
        <w:tc>
          <w:tcPr>
            <w:tcW w:w="2971" w:type="dxa"/>
          </w:tcPr>
          <w:p w14:paraId="17FC6649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2A3" w:rsidRPr="00AA32A3" w14:paraId="73C1162B" w14:textId="77777777" w:rsidTr="00023579">
        <w:trPr>
          <w:trHeight w:val="543"/>
        </w:trPr>
        <w:tc>
          <w:tcPr>
            <w:tcW w:w="6374" w:type="dxa"/>
          </w:tcPr>
          <w:p w14:paraId="3F7A6703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>Допуск соосности</w:t>
            </w:r>
          </w:p>
        </w:tc>
        <w:tc>
          <w:tcPr>
            <w:tcW w:w="2971" w:type="dxa"/>
          </w:tcPr>
          <w:p w14:paraId="55CEA5F2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2A3" w:rsidRPr="00AA32A3" w14:paraId="68123150" w14:textId="77777777" w:rsidTr="00023579">
        <w:trPr>
          <w:trHeight w:val="543"/>
        </w:trPr>
        <w:tc>
          <w:tcPr>
            <w:tcW w:w="6374" w:type="dxa"/>
          </w:tcPr>
          <w:p w14:paraId="517C66FB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>Допуск пересечения осей</w:t>
            </w:r>
          </w:p>
        </w:tc>
        <w:tc>
          <w:tcPr>
            <w:tcW w:w="2971" w:type="dxa"/>
          </w:tcPr>
          <w:p w14:paraId="2C8792A9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2A3" w:rsidRPr="00AA32A3" w14:paraId="6B966FC0" w14:textId="77777777" w:rsidTr="00023579">
        <w:trPr>
          <w:trHeight w:val="543"/>
        </w:trPr>
        <w:tc>
          <w:tcPr>
            <w:tcW w:w="6374" w:type="dxa"/>
          </w:tcPr>
          <w:p w14:paraId="1CFAB4B0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>Позиционный допуск</w:t>
            </w:r>
          </w:p>
        </w:tc>
        <w:tc>
          <w:tcPr>
            <w:tcW w:w="2971" w:type="dxa"/>
          </w:tcPr>
          <w:p w14:paraId="58F2899F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2A3" w:rsidRPr="00AA32A3" w14:paraId="293FE0E8" w14:textId="77777777" w:rsidTr="00023579">
        <w:trPr>
          <w:trHeight w:val="543"/>
        </w:trPr>
        <w:tc>
          <w:tcPr>
            <w:tcW w:w="6374" w:type="dxa"/>
          </w:tcPr>
          <w:p w14:paraId="054A1489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  <w:r w:rsidRPr="00AA32A3">
              <w:rPr>
                <w:rFonts w:ascii="Times New Roman" w:hAnsi="Times New Roman"/>
                <w:sz w:val="28"/>
                <w:szCs w:val="28"/>
              </w:rPr>
              <w:t>Биение торцовое и радиальное</w:t>
            </w:r>
          </w:p>
        </w:tc>
        <w:tc>
          <w:tcPr>
            <w:tcW w:w="2971" w:type="dxa"/>
          </w:tcPr>
          <w:p w14:paraId="060281F2" w14:textId="77777777" w:rsidR="00AA32A3" w:rsidRPr="00AA32A3" w:rsidRDefault="00AA32A3" w:rsidP="00AA3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A3DC68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 xml:space="preserve">7. Прочтите запись: // 0,04 </w:t>
      </w:r>
      <w:proofErr w:type="gramStart"/>
      <w:r w:rsidRPr="00AA32A3">
        <w:rPr>
          <w:rFonts w:ascii="Times New Roman" w:hAnsi="Times New Roman"/>
          <w:sz w:val="28"/>
          <w:szCs w:val="28"/>
        </w:rPr>
        <w:t>А ,</w:t>
      </w:r>
      <w:proofErr w:type="gramEnd"/>
      <w:r w:rsidRPr="00AA32A3">
        <w:rPr>
          <w:rFonts w:ascii="Times New Roman" w:hAnsi="Times New Roman"/>
          <w:sz w:val="28"/>
          <w:szCs w:val="28"/>
        </w:rPr>
        <w:t xml:space="preserve"> </w:t>
      </w:r>
      <w:r w:rsidRPr="00AA32A3">
        <w:rPr>
          <w:rFonts w:ascii="Times New Roman" w:hAnsi="Times New Roman"/>
          <w:sz w:val="28"/>
          <w:szCs w:val="28"/>
        </w:rPr>
        <w:sym w:font="Symbol" w:char="F05E"/>
      </w:r>
      <w:r w:rsidRPr="00AA32A3">
        <w:rPr>
          <w:rFonts w:ascii="Times New Roman" w:hAnsi="Times New Roman"/>
          <w:sz w:val="28"/>
          <w:szCs w:val="28"/>
        </w:rPr>
        <w:t xml:space="preserve">0,02В. </w:t>
      </w:r>
    </w:p>
    <w:p w14:paraId="334B3722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8. Какие знаки используют для обозначения шероховатости на чертежах и что они означают?</w:t>
      </w:r>
    </w:p>
    <w:p w14:paraId="678ED36A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 xml:space="preserve">9. В графическом задании проставьте в знаках шероховатости на поверхностях детали и в верхнем правом углу чертежа параметры шероховатости поверхностей детали в соответствии с назначением поверхностей и точностью размеров. </w:t>
      </w:r>
    </w:p>
    <w:p w14:paraId="6D516EF5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lastRenderedPageBreak/>
        <w:t>10.Выберите посадки с зазором и с натягом для болтовых соединений М</w:t>
      </w:r>
      <w:proofErr w:type="gramStart"/>
      <w:r w:rsidRPr="00AA32A3">
        <w:rPr>
          <w:rFonts w:ascii="Times New Roman" w:hAnsi="Times New Roman"/>
          <w:sz w:val="28"/>
          <w:szCs w:val="28"/>
        </w:rPr>
        <w:t>16 ,</w:t>
      </w:r>
      <w:proofErr w:type="gramEnd"/>
      <w:r w:rsidRPr="00AA32A3">
        <w:rPr>
          <w:rFonts w:ascii="Times New Roman" w:hAnsi="Times New Roman"/>
          <w:sz w:val="28"/>
          <w:szCs w:val="28"/>
        </w:rPr>
        <w:t xml:space="preserve"> М20х1,5 и запишите ее обозначение для болта и для гайки.</w:t>
      </w:r>
    </w:p>
    <w:p w14:paraId="681AAAF5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 xml:space="preserve">11. Определите посадки для вала и корпуса подшипника качения с размерами: </w:t>
      </w:r>
    </w:p>
    <w:p w14:paraId="621D5FE1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 xml:space="preserve">1 вариант </w:t>
      </w:r>
      <w:proofErr w:type="gramStart"/>
      <w:r w:rsidRPr="00AA32A3">
        <w:rPr>
          <w:rFonts w:ascii="Times New Roman" w:hAnsi="Times New Roman"/>
          <w:sz w:val="28"/>
          <w:szCs w:val="28"/>
        </w:rPr>
        <w:t>-  внутреннее</w:t>
      </w:r>
      <w:proofErr w:type="gramEnd"/>
      <w:r w:rsidRPr="00AA32A3">
        <w:rPr>
          <w:rFonts w:ascii="Times New Roman" w:hAnsi="Times New Roman"/>
          <w:sz w:val="28"/>
          <w:szCs w:val="28"/>
        </w:rPr>
        <w:t xml:space="preserve"> кольцо - Ф105мм, наружное кольцо - Ф130мм</w:t>
      </w:r>
    </w:p>
    <w:p w14:paraId="1BF423A4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2 вариант – внутреннее кольцо - 80</w:t>
      </w:r>
      <w:proofErr w:type="gramStart"/>
      <w:r w:rsidRPr="00AA32A3">
        <w:rPr>
          <w:rFonts w:ascii="Times New Roman" w:hAnsi="Times New Roman"/>
          <w:sz w:val="28"/>
          <w:szCs w:val="28"/>
        </w:rPr>
        <w:t>мм,  наружное</w:t>
      </w:r>
      <w:proofErr w:type="gramEnd"/>
      <w:r w:rsidRPr="00AA32A3">
        <w:rPr>
          <w:rFonts w:ascii="Times New Roman" w:hAnsi="Times New Roman"/>
          <w:sz w:val="28"/>
          <w:szCs w:val="28"/>
        </w:rPr>
        <w:t xml:space="preserve"> кольцо-  100мм </w:t>
      </w:r>
    </w:p>
    <w:p w14:paraId="00080972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для режимов работы, когда: 1. - вал вращается и 2. - когда корпус вращается.</w:t>
      </w:r>
    </w:p>
    <w:p w14:paraId="4F5F1D1A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 xml:space="preserve">12.Подберите посадки для шлицевых соединений </w:t>
      </w:r>
      <w:r w:rsidRPr="00AA32A3">
        <w:rPr>
          <w:rFonts w:ascii="Times New Roman" w:hAnsi="Times New Roman"/>
          <w:sz w:val="28"/>
          <w:szCs w:val="28"/>
          <w:lang w:val="en-US"/>
        </w:rPr>
        <w:t>c</w:t>
      </w:r>
      <w:r w:rsidRPr="00AA32A3">
        <w:rPr>
          <w:rFonts w:ascii="Times New Roman" w:hAnsi="Times New Roman"/>
          <w:sz w:val="28"/>
          <w:szCs w:val="28"/>
        </w:rPr>
        <w:t xml:space="preserve"> буквенным обозначением и числовым значением в скобках</w:t>
      </w:r>
    </w:p>
    <w:p w14:paraId="0EEC3B40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 xml:space="preserve">1 вариант - </w:t>
      </w:r>
      <w:r w:rsidRPr="00AA32A3">
        <w:rPr>
          <w:rFonts w:ascii="Times New Roman" w:hAnsi="Times New Roman"/>
          <w:sz w:val="28"/>
          <w:szCs w:val="28"/>
          <w:lang w:val="en-US"/>
        </w:rPr>
        <w:t>d</w:t>
      </w:r>
      <w:r w:rsidRPr="00AA32A3">
        <w:rPr>
          <w:rFonts w:ascii="Times New Roman" w:hAnsi="Times New Roman"/>
          <w:sz w:val="28"/>
          <w:szCs w:val="28"/>
        </w:rPr>
        <w:t>-8х46х50</w:t>
      </w:r>
      <w:r w:rsidRPr="00AA32A3">
        <w:rPr>
          <w:rFonts w:ascii="Times New Roman" w:hAnsi="Times New Roman"/>
          <w:sz w:val="28"/>
          <w:szCs w:val="28"/>
          <w:lang w:val="en-US"/>
        </w:rPr>
        <w:t>x</w:t>
      </w:r>
      <w:r w:rsidRPr="00AA32A3">
        <w:rPr>
          <w:rFonts w:ascii="Times New Roman" w:hAnsi="Times New Roman"/>
          <w:sz w:val="28"/>
          <w:szCs w:val="28"/>
        </w:rPr>
        <w:t xml:space="preserve">9, </w:t>
      </w:r>
      <w:r w:rsidRPr="00AA32A3">
        <w:rPr>
          <w:rFonts w:ascii="Times New Roman" w:hAnsi="Times New Roman"/>
          <w:sz w:val="28"/>
          <w:szCs w:val="28"/>
          <w:lang w:val="en-US"/>
        </w:rPr>
        <w:t>D</w:t>
      </w:r>
      <w:r w:rsidRPr="00AA32A3">
        <w:rPr>
          <w:rFonts w:ascii="Times New Roman" w:hAnsi="Times New Roman"/>
          <w:sz w:val="28"/>
          <w:szCs w:val="28"/>
        </w:rPr>
        <w:t>-8</w:t>
      </w:r>
      <w:r w:rsidRPr="00AA32A3">
        <w:rPr>
          <w:rFonts w:ascii="Times New Roman" w:hAnsi="Times New Roman"/>
          <w:sz w:val="28"/>
          <w:szCs w:val="28"/>
          <w:lang w:val="en-US"/>
        </w:rPr>
        <w:t>x</w:t>
      </w:r>
      <w:r w:rsidRPr="00AA32A3">
        <w:rPr>
          <w:rFonts w:ascii="Times New Roman" w:hAnsi="Times New Roman"/>
          <w:sz w:val="28"/>
          <w:szCs w:val="28"/>
        </w:rPr>
        <w:t>62</w:t>
      </w:r>
      <w:r w:rsidRPr="00AA32A3">
        <w:rPr>
          <w:rFonts w:ascii="Times New Roman" w:hAnsi="Times New Roman"/>
          <w:sz w:val="28"/>
          <w:szCs w:val="28"/>
          <w:lang w:val="en-US"/>
        </w:rPr>
        <w:t>x</w:t>
      </w:r>
      <w:r w:rsidRPr="00AA32A3">
        <w:rPr>
          <w:rFonts w:ascii="Times New Roman" w:hAnsi="Times New Roman"/>
          <w:sz w:val="28"/>
          <w:szCs w:val="28"/>
        </w:rPr>
        <w:t>68</w:t>
      </w:r>
      <w:r w:rsidRPr="00AA32A3">
        <w:rPr>
          <w:rFonts w:ascii="Times New Roman" w:hAnsi="Times New Roman"/>
          <w:sz w:val="28"/>
          <w:szCs w:val="28"/>
          <w:lang w:val="en-US"/>
        </w:rPr>
        <w:t>x</w:t>
      </w:r>
      <w:r w:rsidRPr="00AA32A3">
        <w:rPr>
          <w:rFonts w:ascii="Times New Roman" w:hAnsi="Times New Roman"/>
          <w:sz w:val="28"/>
          <w:szCs w:val="28"/>
        </w:rPr>
        <w:t xml:space="preserve">12, </w:t>
      </w:r>
      <w:r w:rsidRPr="00AA32A3">
        <w:rPr>
          <w:rFonts w:ascii="Times New Roman" w:hAnsi="Times New Roman"/>
          <w:sz w:val="28"/>
          <w:szCs w:val="28"/>
          <w:lang w:val="en-US"/>
        </w:rPr>
        <w:t>b</w:t>
      </w:r>
      <w:r w:rsidRPr="00AA32A3">
        <w:rPr>
          <w:rFonts w:ascii="Times New Roman" w:hAnsi="Times New Roman"/>
          <w:sz w:val="28"/>
          <w:szCs w:val="28"/>
        </w:rPr>
        <w:t>-8х40х46х7</w:t>
      </w:r>
    </w:p>
    <w:p w14:paraId="17A9CE55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 xml:space="preserve">2 вариант – </w:t>
      </w:r>
      <w:r w:rsidRPr="00AA32A3">
        <w:rPr>
          <w:rFonts w:ascii="Times New Roman" w:hAnsi="Times New Roman"/>
          <w:sz w:val="28"/>
          <w:szCs w:val="28"/>
          <w:lang w:val="en-US"/>
        </w:rPr>
        <w:t>d</w:t>
      </w:r>
      <w:r w:rsidRPr="00AA32A3">
        <w:rPr>
          <w:rFonts w:ascii="Times New Roman" w:hAnsi="Times New Roman"/>
          <w:sz w:val="28"/>
          <w:szCs w:val="28"/>
        </w:rPr>
        <w:t xml:space="preserve">-8х36х40х7, </w:t>
      </w:r>
      <w:r w:rsidRPr="00AA32A3">
        <w:rPr>
          <w:rFonts w:ascii="Times New Roman" w:hAnsi="Times New Roman"/>
          <w:sz w:val="28"/>
          <w:szCs w:val="28"/>
          <w:lang w:val="en-US"/>
        </w:rPr>
        <w:t>D</w:t>
      </w:r>
      <w:r w:rsidRPr="00AA32A3">
        <w:rPr>
          <w:rFonts w:ascii="Times New Roman" w:hAnsi="Times New Roman"/>
          <w:sz w:val="28"/>
          <w:szCs w:val="28"/>
        </w:rPr>
        <w:t>-8</w:t>
      </w:r>
      <w:r w:rsidRPr="00AA32A3">
        <w:rPr>
          <w:rFonts w:ascii="Times New Roman" w:hAnsi="Times New Roman"/>
          <w:sz w:val="28"/>
          <w:szCs w:val="28"/>
          <w:lang w:val="en-US"/>
        </w:rPr>
        <w:t>x</w:t>
      </w:r>
      <w:r w:rsidRPr="00AA32A3">
        <w:rPr>
          <w:rFonts w:ascii="Times New Roman" w:hAnsi="Times New Roman"/>
          <w:sz w:val="28"/>
          <w:szCs w:val="28"/>
        </w:rPr>
        <w:t>52</w:t>
      </w:r>
      <w:r w:rsidRPr="00AA32A3">
        <w:rPr>
          <w:rFonts w:ascii="Times New Roman" w:hAnsi="Times New Roman"/>
          <w:sz w:val="28"/>
          <w:szCs w:val="28"/>
          <w:lang w:val="en-US"/>
        </w:rPr>
        <w:t>x</w:t>
      </w:r>
      <w:r w:rsidRPr="00AA32A3">
        <w:rPr>
          <w:rFonts w:ascii="Times New Roman" w:hAnsi="Times New Roman"/>
          <w:sz w:val="28"/>
          <w:szCs w:val="28"/>
        </w:rPr>
        <w:t>58</w:t>
      </w:r>
      <w:r w:rsidRPr="00AA32A3">
        <w:rPr>
          <w:rFonts w:ascii="Times New Roman" w:hAnsi="Times New Roman"/>
          <w:sz w:val="28"/>
          <w:szCs w:val="28"/>
          <w:lang w:val="en-US"/>
        </w:rPr>
        <w:t>x</w:t>
      </w:r>
      <w:r w:rsidRPr="00AA32A3">
        <w:rPr>
          <w:rFonts w:ascii="Times New Roman" w:hAnsi="Times New Roman"/>
          <w:sz w:val="28"/>
          <w:szCs w:val="28"/>
        </w:rPr>
        <w:t xml:space="preserve">10, </w:t>
      </w:r>
      <w:r w:rsidRPr="00AA32A3">
        <w:rPr>
          <w:rFonts w:ascii="Times New Roman" w:hAnsi="Times New Roman"/>
          <w:sz w:val="28"/>
          <w:szCs w:val="28"/>
          <w:lang w:val="en-US"/>
        </w:rPr>
        <w:t>b</w:t>
      </w:r>
      <w:r w:rsidRPr="00AA32A3">
        <w:rPr>
          <w:rFonts w:ascii="Times New Roman" w:hAnsi="Times New Roman"/>
          <w:sz w:val="28"/>
          <w:szCs w:val="28"/>
        </w:rPr>
        <w:t>-8х28х32х7.</w:t>
      </w:r>
    </w:p>
    <w:p w14:paraId="685D62AD" w14:textId="77777777" w:rsidR="00AA32A3" w:rsidRPr="00AA32A3" w:rsidRDefault="00AA32A3" w:rsidP="00AA32A3">
      <w:pPr>
        <w:spacing w:after="120"/>
        <w:rPr>
          <w:rFonts w:ascii="Times New Roman" w:hAnsi="Times New Roman"/>
          <w:sz w:val="36"/>
          <w:szCs w:val="36"/>
        </w:rPr>
      </w:pPr>
      <w:r w:rsidRPr="00AA32A3">
        <w:rPr>
          <w:rFonts w:ascii="Times New Roman" w:hAnsi="Times New Roman"/>
          <w:b/>
          <w:sz w:val="28"/>
          <w:szCs w:val="28"/>
        </w:rPr>
        <w:t>5.3.3. Контрольная работа №3</w:t>
      </w:r>
    </w:p>
    <w:p w14:paraId="619F71D8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1</w:t>
      </w:r>
      <w:r w:rsidRPr="00AA32A3">
        <w:rPr>
          <w:rFonts w:ascii="Times New Roman" w:hAnsi="Times New Roman"/>
          <w:b/>
          <w:sz w:val="36"/>
          <w:szCs w:val="36"/>
        </w:rPr>
        <w:t>.</w:t>
      </w:r>
      <w:r w:rsidRPr="00AA32A3">
        <w:rPr>
          <w:rFonts w:ascii="Times New Roman" w:hAnsi="Times New Roman"/>
          <w:sz w:val="28"/>
          <w:szCs w:val="28"/>
        </w:rPr>
        <w:t xml:space="preserve">Что такое сертификация продукции?  </w:t>
      </w:r>
    </w:p>
    <w:p w14:paraId="3CDF53FF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 xml:space="preserve">2. Цели и принципы сертификации. </w:t>
      </w:r>
    </w:p>
    <w:p w14:paraId="5EA62006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3. Объекты сертификации.</w:t>
      </w:r>
    </w:p>
    <w:p w14:paraId="26275D79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4. Обязательная и добровольная сертификация? Что подлежит обязательной сертификации? В чем отличие целей добровольной и обязательной сертификации?</w:t>
      </w:r>
    </w:p>
    <w:p w14:paraId="4F39B5E2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5. Участники сертификации, их обязанности и функции.</w:t>
      </w:r>
    </w:p>
    <w:p w14:paraId="74039184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6. Основные этапы проведения сертификации.</w:t>
      </w:r>
    </w:p>
    <w:p w14:paraId="47F25CCE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7. Что такое декларация о соответствии, сертификат соответствия и знак соответствия?</w:t>
      </w:r>
    </w:p>
    <w:p w14:paraId="37DF1B62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8. Ответственность за реализацию товаров с нарушением правил по сертификации.</w:t>
      </w:r>
    </w:p>
    <w:p w14:paraId="052A628F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9.Сертификация импортных товаров.</w:t>
      </w:r>
    </w:p>
    <w:p w14:paraId="4613C743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 xml:space="preserve"> 10.  Система сертификации продовольственных товаров.</w:t>
      </w:r>
    </w:p>
    <w:p w14:paraId="7FD041D5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>11. Что подлежит проверке при проведении государственного контроля качества продукции</w:t>
      </w:r>
    </w:p>
    <w:p w14:paraId="737A892E" w14:textId="77777777" w:rsidR="00AA32A3" w:rsidRPr="00AA32A3" w:rsidRDefault="00AA32A3" w:rsidP="00AA32A3">
      <w:pPr>
        <w:spacing w:after="120"/>
        <w:rPr>
          <w:rFonts w:ascii="Times New Roman" w:hAnsi="Times New Roman"/>
          <w:sz w:val="28"/>
          <w:szCs w:val="28"/>
        </w:rPr>
      </w:pPr>
      <w:r w:rsidRPr="00AA32A3">
        <w:rPr>
          <w:rFonts w:ascii="Times New Roman" w:hAnsi="Times New Roman"/>
          <w:sz w:val="28"/>
          <w:szCs w:val="28"/>
        </w:rPr>
        <w:t xml:space="preserve">12. Методы определения показателей качества продукции. </w:t>
      </w:r>
    </w:p>
    <w:p w14:paraId="141CB529" w14:textId="77777777" w:rsidR="00AA32A3" w:rsidRPr="00745FF9" w:rsidRDefault="00AA32A3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000000"/>
          <w:sz w:val="28"/>
          <w:szCs w:val="28"/>
        </w:rPr>
      </w:pPr>
    </w:p>
    <w:p w14:paraId="4D7B9D68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A526AE9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DC3519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8EDF2B9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B857999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96CCFB" w14:textId="77777777" w:rsidR="00745FF9" w:rsidRPr="00745FF9" w:rsidRDefault="00745FF9" w:rsidP="00745FF9">
      <w:pPr>
        <w:shd w:val="clear" w:color="auto" w:fill="FFFFFF"/>
        <w:spacing w:after="100" w:afterAutospacing="1" w:line="306" w:lineRule="atLeast"/>
        <w:rPr>
          <w:rFonts w:ascii="Times New Roman" w:hAnsi="Times New Roman"/>
          <w:color w:val="000000"/>
          <w:sz w:val="28"/>
          <w:szCs w:val="28"/>
        </w:rPr>
      </w:pPr>
    </w:p>
    <w:p w14:paraId="66429053" w14:textId="77777777" w:rsidR="00745FF9" w:rsidRPr="00745FF9" w:rsidRDefault="00745FF9" w:rsidP="00745F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2A7A382" w14:textId="77777777" w:rsidR="00745FF9" w:rsidRPr="00745FF9" w:rsidRDefault="00745FF9" w:rsidP="00745F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4388686" w14:textId="77777777" w:rsidR="00745FF9" w:rsidRPr="00745FF9" w:rsidRDefault="00745FF9" w:rsidP="00745FF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14:paraId="578D836B" w14:textId="77777777" w:rsidR="00745FF9" w:rsidRPr="00745FF9" w:rsidRDefault="00745FF9" w:rsidP="00745FF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AF7774F" w14:textId="77777777" w:rsidR="00745FF9" w:rsidRPr="00745FF9" w:rsidRDefault="00745FF9" w:rsidP="00745F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A910EE" w14:textId="77777777" w:rsidR="00745FF9" w:rsidRPr="00745FF9" w:rsidRDefault="00745FF9" w:rsidP="00745F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FB3E6C" w14:textId="77777777" w:rsidR="00745FF9" w:rsidRPr="00745FF9" w:rsidRDefault="00745FF9" w:rsidP="00745F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FE3BC7" w14:textId="77777777" w:rsidR="00745FF9" w:rsidRPr="00561CF0" w:rsidRDefault="00745FF9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D9D0490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BC4CBF9" w14:textId="77777777" w:rsidR="007D428D" w:rsidRPr="00561CF0" w:rsidRDefault="007D428D" w:rsidP="007D428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14:paraId="37D1EA1F" w14:textId="77777777" w:rsidR="007D428D" w:rsidRPr="00FF1121" w:rsidRDefault="007D428D" w:rsidP="007D428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4DCBE2C" w14:textId="77777777" w:rsidR="007D428D" w:rsidRDefault="007D428D"/>
    <w:sectPr w:rsidR="007D428D" w:rsidSect="00660D0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0E946" w14:textId="77777777" w:rsidR="00A24732" w:rsidRDefault="00A24732" w:rsidP="007E24E4">
      <w:pPr>
        <w:spacing w:after="0" w:line="240" w:lineRule="auto"/>
      </w:pPr>
      <w:r>
        <w:separator/>
      </w:r>
    </w:p>
  </w:endnote>
  <w:endnote w:type="continuationSeparator" w:id="0">
    <w:p w14:paraId="49ABBD21" w14:textId="77777777" w:rsidR="00A24732" w:rsidRDefault="00A24732" w:rsidP="007E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80463"/>
      <w:docPartObj>
        <w:docPartGallery w:val="Page Numbers (Bottom of Page)"/>
        <w:docPartUnique/>
      </w:docPartObj>
    </w:sdtPr>
    <w:sdtEndPr/>
    <w:sdtContent>
      <w:p w14:paraId="38FAC823" w14:textId="77777777" w:rsidR="00A24732" w:rsidRDefault="00A2473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7DCC6B4" w14:textId="77777777" w:rsidR="00A24732" w:rsidRDefault="00A247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82291" w14:textId="77777777" w:rsidR="00A24732" w:rsidRDefault="00A24732" w:rsidP="007E24E4">
      <w:pPr>
        <w:spacing w:after="0" w:line="240" w:lineRule="auto"/>
      </w:pPr>
      <w:r>
        <w:separator/>
      </w:r>
    </w:p>
  </w:footnote>
  <w:footnote w:type="continuationSeparator" w:id="0">
    <w:p w14:paraId="093C69F1" w14:textId="77777777" w:rsidR="00A24732" w:rsidRDefault="00A24732" w:rsidP="007E2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0708B"/>
    <w:multiLevelType w:val="hybridMultilevel"/>
    <w:tmpl w:val="B46049AA"/>
    <w:lvl w:ilvl="0" w:tplc="55531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0755"/>
    <w:multiLevelType w:val="hybridMultilevel"/>
    <w:tmpl w:val="10E8FA1C"/>
    <w:lvl w:ilvl="0" w:tplc="62406727">
      <w:start w:val="1"/>
      <w:numFmt w:val="decimal"/>
      <w:lvlText w:val="%1."/>
      <w:lvlJc w:val="left"/>
      <w:pPr>
        <w:ind w:left="720" w:hanging="360"/>
      </w:pPr>
    </w:lvl>
    <w:lvl w:ilvl="1" w:tplc="62406727" w:tentative="1">
      <w:start w:val="1"/>
      <w:numFmt w:val="lowerLetter"/>
      <w:lvlText w:val="%2."/>
      <w:lvlJc w:val="left"/>
      <w:pPr>
        <w:ind w:left="1440" w:hanging="360"/>
      </w:pPr>
    </w:lvl>
    <w:lvl w:ilvl="2" w:tplc="62406727" w:tentative="1">
      <w:start w:val="1"/>
      <w:numFmt w:val="lowerRoman"/>
      <w:lvlText w:val="%3."/>
      <w:lvlJc w:val="right"/>
      <w:pPr>
        <w:ind w:left="2160" w:hanging="180"/>
      </w:pPr>
    </w:lvl>
    <w:lvl w:ilvl="3" w:tplc="62406727" w:tentative="1">
      <w:start w:val="1"/>
      <w:numFmt w:val="decimal"/>
      <w:lvlText w:val="%4."/>
      <w:lvlJc w:val="left"/>
      <w:pPr>
        <w:ind w:left="2880" w:hanging="360"/>
      </w:pPr>
    </w:lvl>
    <w:lvl w:ilvl="4" w:tplc="62406727" w:tentative="1">
      <w:start w:val="1"/>
      <w:numFmt w:val="lowerLetter"/>
      <w:lvlText w:val="%5."/>
      <w:lvlJc w:val="left"/>
      <w:pPr>
        <w:ind w:left="3600" w:hanging="360"/>
      </w:pPr>
    </w:lvl>
    <w:lvl w:ilvl="5" w:tplc="62406727" w:tentative="1">
      <w:start w:val="1"/>
      <w:numFmt w:val="lowerRoman"/>
      <w:lvlText w:val="%6."/>
      <w:lvlJc w:val="right"/>
      <w:pPr>
        <w:ind w:left="4320" w:hanging="180"/>
      </w:pPr>
    </w:lvl>
    <w:lvl w:ilvl="6" w:tplc="62406727" w:tentative="1">
      <w:start w:val="1"/>
      <w:numFmt w:val="decimal"/>
      <w:lvlText w:val="%7."/>
      <w:lvlJc w:val="left"/>
      <w:pPr>
        <w:ind w:left="5040" w:hanging="360"/>
      </w:pPr>
    </w:lvl>
    <w:lvl w:ilvl="7" w:tplc="62406727" w:tentative="1">
      <w:start w:val="1"/>
      <w:numFmt w:val="lowerLetter"/>
      <w:lvlText w:val="%8."/>
      <w:lvlJc w:val="left"/>
      <w:pPr>
        <w:ind w:left="5760" w:hanging="360"/>
      </w:pPr>
    </w:lvl>
    <w:lvl w:ilvl="8" w:tplc="624067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E7A95"/>
    <w:multiLevelType w:val="hybridMultilevel"/>
    <w:tmpl w:val="177C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BB6240"/>
    <w:multiLevelType w:val="hybridMultilevel"/>
    <w:tmpl w:val="046CF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B0635DD"/>
    <w:multiLevelType w:val="hybridMultilevel"/>
    <w:tmpl w:val="4D807DA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6763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5FFB6FB2"/>
    <w:multiLevelType w:val="hybridMultilevel"/>
    <w:tmpl w:val="C3A63334"/>
    <w:lvl w:ilvl="0" w:tplc="B0A0A0FE">
      <w:start w:val="1"/>
      <w:numFmt w:val="decimal"/>
      <w:suff w:val="space"/>
      <w:lvlText w:val="%1."/>
      <w:lvlJc w:val="left"/>
      <w:pPr>
        <w:ind w:left="207" w:hanging="20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4E4"/>
    <w:rsid w:val="00016A77"/>
    <w:rsid w:val="00045C19"/>
    <w:rsid w:val="000576BE"/>
    <w:rsid w:val="0006388C"/>
    <w:rsid w:val="00067AA4"/>
    <w:rsid w:val="00074031"/>
    <w:rsid w:val="000A35E2"/>
    <w:rsid w:val="000B39AA"/>
    <w:rsid w:val="000C2CB0"/>
    <w:rsid w:val="0011605F"/>
    <w:rsid w:val="0015308A"/>
    <w:rsid w:val="001B12A8"/>
    <w:rsid w:val="001C1138"/>
    <w:rsid w:val="001C719B"/>
    <w:rsid w:val="001F495A"/>
    <w:rsid w:val="00213C59"/>
    <w:rsid w:val="0021667D"/>
    <w:rsid w:val="00233EED"/>
    <w:rsid w:val="00293026"/>
    <w:rsid w:val="002D345E"/>
    <w:rsid w:val="0032023C"/>
    <w:rsid w:val="0036712B"/>
    <w:rsid w:val="003B2F8B"/>
    <w:rsid w:val="00415BC2"/>
    <w:rsid w:val="00461B91"/>
    <w:rsid w:val="004826E8"/>
    <w:rsid w:val="004C0A2D"/>
    <w:rsid w:val="004D140A"/>
    <w:rsid w:val="004D40A0"/>
    <w:rsid w:val="004F09A8"/>
    <w:rsid w:val="00593E3A"/>
    <w:rsid w:val="005B2D6B"/>
    <w:rsid w:val="005C1BC7"/>
    <w:rsid w:val="005C7228"/>
    <w:rsid w:val="005F1340"/>
    <w:rsid w:val="00602C2C"/>
    <w:rsid w:val="00602D57"/>
    <w:rsid w:val="00604C28"/>
    <w:rsid w:val="00650D42"/>
    <w:rsid w:val="00660D07"/>
    <w:rsid w:val="00660DA4"/>
    <w:rsid w:val="00662FE4"/>
    <w:rsid w:val="0067105B"/>
    <w:rsid w:val="00695123"/>
    <w:rsid w:val="006A7332"/>
    <w:rsid w:val="006A7556"/>
    <w:rsid w:val="006C3548"/>
    <w:rsid w:val="006D4CD3"/>
    <w:rsid w:val="00745FF9"/>
    <w:rsid w:val="00752DFE"/>
    <w:rsid w:val="0079286F"/>
    <w:rsid w:val="007B1440"/>
    <w:rsid w:val="007C18D6"/>
    <w:rsid w:val="007D3047"/>
    <w:rsid w:val="007D428D"/>
    <w:rsid w:val="007E24E4"/>
    <w:rsid w:val="0082152E"/>
    <w:rsid w:val="00857925"/>
    <w:rsid w:val="008A1712"/>
    <w:rsid w:val="008F6B9B"/>
    <w:rsid w:val="00924B88"/>
    <w:rsid w:val="00951C59"/>
    <w:rsid w:val="0097306C"/>
    <w:rsid w:val="009778C9"/>
    <w:rsid w:val="00982F04"/>
    <w:rsid w:val="009A3383"/>
    <w:rsid w:val="00A24732"/>
    <w:rsid w:val="00A24D44"/>
    <w:rsid w:val="00A44ACF"/>
    <w:rsid w:val="00A8206B"/>
    <w:rsid w:val="00A96339"/>
    <w:rsid w:val="00AA32A3"/>
    <w:rsid w:val="00AA7652"/>
    <w:rsid w:val="00AB0911"/>
    <w:rsid w:val="00AB4906"/>
    <w:rsid w:val="00AD484C"/>
    <w:rsid w:val="00B07815"/>
    <w:rsid w:val="00B413F1"/>
    <w:rsid w:val="00B75726"/>
    <w:rsid w:val="00BA0921"/>
    <w:rsid w:val="00BB7CF8"/>
    <w:rsid w:val="00BD07AC"/>
    <w:rsid w:val="00BD2E2B"/>
    <w:rsid w:val="00BD4267"/>
    <w:rsid w:val="00BF7D24"/>
    <w:rsid w:val="00C17A82"/>
    <w:rsid w:val="00C335C6"/>
    <w:rsid w:val="00C57233"/>
    <w:rsid w:val="00C7302C"/>
    <w:rsid w:val="00C87832"/>
    <w:rsid w:val="00CA0E6B"/>
    <w:rsid w:val="00D2407F"/>
    <w:rsid w:val="00D44717"/>
    <w:rsid w:val="00D97E66"/>
    <w:rsid w:val="00DE7A38"/>
    <w:rsid w:val="00DF4A13"/>
    <w:rsid w:val="00E02CF5"/>
    <w:rsid w:val="00E71F3B"/>
    <w:rsid w:val="00E74D2E"/>
    <w:rsid w:val="00EA7AFA"/>
    <w:rsid w:val="00F0181A"/>
    <w:rsid w:val="00F03358"/>
    <w:rsid w:val="00F46C62"/>
    <w:rsid w:val="00FB6E19"/>
    <w:rsid w:val="00FC6AA5"/>
    <w:rsid w:val="00F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A0E3"/>
  <w15:docId w15:val="{779689BE-8F5A-47CA-891A-85C27F8E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4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qFormat/>
    <w:rsid w:val="007E24E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7E24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7E24E4"/>
    <w:rPr>
      <w:rFonts w:cs="Times New Roman"/>
      <w:vertAlign w:val="superscript"/>
    </w:rPr>
  </w:style>
  <w:style w:type="character" w:styleId="a6">
    <w:name w:val="Hyperlink"/>
    <w:basedOn w:val="a0"/>
    <w:uiPriority w:val="99"/>
    <w:rsid w:val="007E24E4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7E2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660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60D0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660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0D0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1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5B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e">
    <w:name w:val="List Paragraph"/>
    <w:basedOn w:val="a"/>
    <w:uiPriority w:val="34"/>
    <w:qFormat/>
    <w:rsid w:val="007D4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authors/detail/45196/" TargetMode="External"/><Relationship Id="rId13" Type="http://schemas.openxmlformats.org/officeDocument/2006/relationships/hyperlink" Target="http://www.academia-moscow.ru/authors/detail/45833/" TargetMode="External"/><Relationship Id="rId18" Type="http://schemas.openxmlformats.org/officeDocument/2006/relationships/hyperlink" Target="http://www.docload.ru/Basesdoc/5/5737/index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irbis.brstu.ru/CGI/irbis64r_15/cgiirbis_64.exe?LNG=&amp;Z21ID=&amp;I21DBN=BOOK&amp;P21DBN=BOOK&amp;S21STN=1&amp;S21REF=1&amp;S21FMT=fullwebr&amp;C21COM=S&amp;S21CNR=10&amp;S21P01=0&amp;S21P02=1&amp;S21P03=A=&amp;S21STR=%D0%A0%D0%B0%D0%B4%D0%BA%D0%B5%D0%B2%D0%B8%D1%87%2C%20%D0%AF%2E%20%D0%9C%2E" TargetMode="External"/><Relationship Id="rId17" Type="http://schemas.openxmlformats.org/officeDocument/2006/relationships/hyperlink" Target="http://www.docload.ru/Basesdoc/5/5737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t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authors/detail/4452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cademia-moscow.ru/authors/detail/45835/" TargetMode="External"/><Relationship Id="rId10" Type="http://schemas.openxmlformats.org/officeDocument/2006/relationships/hyperlink" Target="http://www.academia-moscow.ru/authors/detail/45197/" TargetMode="External"/><Relationship Id="rId19" Type="http://schemas.openxmlformats.org/officeDocument/2006/relationships/hyperlink" Target="http://k-a-t.ru/metrologia/metrologia_1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authors/detail/44693/" TargetMode="External"/><Relationship Id="rId14" Type="http://schemas.openxmlformats.org/officeDocument/2006/relationships/hyperlink" Target="http://www.academia-moscow.ru/authors/detail/458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28</Pages>
  <Words>5665</Words>
  <Characters>32293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 Нина</cp:lastModifiedBy>
  <cp:revision>12</cp:revision>
  <cp:lastPrinted>2024-06-25T15:01:00Z</cp:lastPrinted>
  <dcterms:created xsi:type="dcterms:W3CDTF">2025-06-04T07:10:00Z</dcterms:created>
  <dcterms:modified xsi:type="dcterms:W3CDTF">2026-03-02T18:58:00Z</dcterms:modified>
</cp:coreProperties>
</file>